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4"/>
          <w:szCs w:val="14"/>
        </w:rPr>
        <w:jc w:val="left"/>
        <w:spacing w:before="7" w:lineRule="exact" w:line="140"/>
      </w:pPr>
      <w:r>
        <w:pict>
          <v:group style="position:absolute;margin-left:47.23pt;margin-top:49.75pt;width:539.02pt;height:694.3pt;mso-position-horizontal-relative:page;mso-position-vertical-relative:page;z-index:-434" coordorigin="945,995" coordsize="10780,13886">
            <v:shape style="position:absolute;left:10654;top:8642;width:1034;height:307" coordorigin="10654,8642" coordsize="1034,307" path="m10654,8642l11688,8642,11688,8950,10654,8950,10654,8642xe" filled="t" fillcolor="#EDEDED" stroked="f">
              <v:path arrowok="t"/>
              <v:fill/>
            </v:shape>
            <v:shape style="position:absolute;left:8590;top:9833;width:3098;height:307" coordorigin="8590,9833" coordsize="3098,307" path="m8590,9833l11688,9833,11688,10140,8590,10140,8590,9833xe" filled="t" fillcolor="#EDEDED" stroked="f">
              <v:path arrowok="t"/>
              <v:fill/>
            </v:shape>
            <v:shape style="position:absolute;left:965;top:10442;width:10723;height:307" coordorigin="965,10442" coordsize="10723,307" path="m965,10442l11688,10442,11688,10750,965,10750,965,10442xe" filled="t" fillcolor="#BCD6ED" stroked="f">
              <v:path arrowok="t"/>
              <v:fill/>
            </v:shape>
            <v:shape style="position:absolute;left:965;top:10747;width:10723;height:1164" coordorigin="965,10747" coordsize="10723,1164" path="m965,10747l11688,10747,11688,11911,965,11911,965,10747xe" filled="t" fillcolor="#EDEDED" stroked="f">
              <v:path arrowok="t"/>
              <v:fill/>
            </v:shape>
            <v:shape style="position:absolute;left:965;top:11909;width:10723;height:583" coordorigin="965,11909" coordsize="10723,583" path="m965,11909l11688,11909,11688,12492,965,12492,965,11909xe" filled="t" fillcolor="#BCD6ED" stroked="f">
              <v:path arrowok="t"/>
              <v:fill/>
            </v:shape>
            <v:shape style="position:absolute;left:965;top:12490;width:10723;height:2050" coordorigin="965,12490" coordsize="10723,2050" path="m965,12490l11688,12490,11688,14539,965,14539,965,12490xe" filled="t" fillcolor="#EDEDED" stroked="f">
              <v:path arrowok="t"/>
              <v:fill/>
            </v:shape>
            <v:shape style="position:absolute;left:965;top:14537;width:10723;height:307" coordorigin="965,14537" coordsize="10723,307" path="m965,14537l11688,14537,11688,14844,965,14844,965,14537xe" filled="t" fillcolor="#BCD6ED" stroked="f">
              <v:path arrowok="t"/>
              <v:fill/>
            </v:shape>
            <v:shape style="position:absolute;left:965;top:1015;width:0;height:13846" coordorigin="965,1015" coordsize="0,13846" path="m965,14861l965,1015e" filled="f" stroked="t" strokeweight="2.02pt" strokecolor="#000000">
              <v:path arrowok="t"/>
            </v:shape>
            <v:shape style="position:absolute;left:11686;top:1054;width:0;height:13807" coordorigin="11686,1054" coordsize="0,13807" path="m11686,14861l11686,1054e" filled="f" stroked="t" strokeweight="2.02pt" strokecolor="#000000">
              <v:path arrowok="t"/>
            </v:shape>
            <v:shape style="position:absolute;left:3238;top:9852;width:0;height:305" coordorigin="3238,9852" coordsize="0,305" path="m3238,10157l3238,9852e" filled="f" stroked="t" strokeweight="2.02pt" strokecolor="#000000">
              <v:path arrowok="t"/>
            </v:shape>
            <v:shape style="position:absolute;left:4270;top:5148;width:0;height:305" coordorigin="4270,5148" coordsize="0,305" path="m4270,5453l4270,5148e" filled="f" stroked="t" strokeweight="2.02002pt" strokecolor="#000000">
              <v:path arrowok="t"/>
            </v:shape>
            <v:shape style="position:absolute;left:8590;top:9852;width:0;height:305" coordorigin="8590,9852" coordsize="0,305" path="m8590,10157l8590,9852e" filled="f" stroked="t" strokeweight="2.02pt" strokecolor="#000000">
              <v:path arrowok="t"/>
            </v:shape>
            <v:shape style="position:absolute;left:8609;top:8642;width:1032;height:0" coordorigin="8609,8642" coordsize="1032,0" path="m8609,8642l9641,8642e" filled="f" stroked="t" strokeweight="2.02pt" strokecolor="#000000">
              <v:path arrowok="t"/>
            </v:shape>
            <v:shape style="position:absolute;left:8590;top:8623;width:0;height:343" coordorigin="8590,8623" coordsize="0,343" path="m8590,8966l8590,8623e" filled="f" stroked="t" strokeweight="2.02pt" strokecolor="#000000">
              <v:path arrowok="t"/>
            </v:shape>
            <v:shape style="position:absolute;left:9622;top:8662;width:0;height:305" coordorigin="9622,8662" coordsize="0,305" path="m9622,8966l9622,8662e" filled="f" stroked="t" strokeweight="2.02pt" strokecolor="#000000">
              <v:path arrowok="t"/>
            </v:shape>
            <v:shape style="position:absolute;left:10654;top:8623;width:0;height:343" coordorigin="10654,8623" coordsize="0,343" path="m10654,8966l10654,8623e" filled="f" stroked="t" strokeweight="2.02pt" strokecolor="#000000">
              <v:path arrowok="t"/>
            </v:shape>
            <v:shape style="position:absolute;left:6334;top:9852;width:0;height:305" coordorigin="6334,9852" coordsize="0,305" path="m6334,10157l6334,9852e" filled="f" stroked="t" strokeweight="2.02pt" strokecolor="#000000">
              <v:path arrowok="t"/>
            </v:shape>
            <v:shape style="position:absolute;left:984;top:1034;width:10721;height:0" coordorigin="984,1034" coordsize="10721,0" path="m984,1034l11705,1034e" filled="f" stroked="t" strokeweight="2.02pt" strokecolor="#000000">
              <v:path arrowok="t"/>
            </v:shape>
            <v:shape style="position:absolute;left:984;top:3082;width:10721;height:0" coordorigin="984,3082" coordsize="10721,0" path="m984,3082l11705,3082e" filled="f" stroked="t" strokeweight="2.02pt" strokecolor="#000000">
              <v:path arrowok="t"/>
            </v:shape>
            <v:shape style="position:absolute;left:9622;top:5148;width:0;height:305" coordorigin="9622,5148" coordsize="0,305" path="m9622,5453l9622,5148e" filled="f" stroked="t" strokeweight="2.02pt" strokecolor="#000000">
              <v:path arrowok="t"/>
            </v:shape>
            <v:shape style="position:absolute;left:8609;top:5129;width:1032;height:0" coordorigin="8609,5129" coordsize="1032,0" path="m8609,5129l9641,5129e" filled="f" stroked="t" strokeweight="2.02pt" strokecolor="#000000">
              <v:path arrowok="t"/>
            </v:shape>
            <v:shape style="position:absolute;left:8609;top:5434;width:1032;height:0" coordorigin="8609,5434" coordsize="1032,0" path="m8609,5434l9641,5434e" filled="f" stroked="t" strokeweight="2.02pt" strokecolor="#000000">
              <v:path arrowok="t"/>
            </v:shape>
            <v:shape style="position:absolute;left:10673;top:8642;width:1032;height:0" coordorigin="10673,8642" coordsize="1032,0" path="m10673,8642l11705,8642e" filled="f" stroked="t" strokeweight="2.02pt" strokecolor="#000000">
              <v:path arrowok="t"/>
            </v:shape>
            <v:shape style="position:absolute;left:10673;top:8947;width:1032;height:0" coordorigin="10673,8947" coordsize="1032,0" path="m10673,8947l11705,8947e" filled="f" stroked="t" strokeweight="2.02pt" strokecolor="#000000">
              <v:path arrowok="t"/>
            </v:shape>
            <v:shape style="position:absolute;left:984;top:9833;width:10721;height:0" coordorigin="984,9833" coordsize="10721,0" path="m984,9833l11705,9833e" filled="f" stroked="t" strokeweight="2.02pt" strokecolor="#000000">
              <v:path arrowok="t"/>
            </v:shape>
            <v:shape style="position:absolute;left:984;top:10138;width:10721;height:0" coordorigin="984,10138" coordsize="10721,0" path="m984,10138l11705,10138e" filled="f" stroked="t" strokeweight="2.02pt" strokecolor="#000000">
              <v:path arrowok="t"/>
            </v:shape>
            <v:shape style="position:absolute;left:984;top:10442;width:10721;height:0" coordorigin="984,10442" coordsize="10721,0" path="m984,10442l11705,10442e" filled="f" stroked="t" strokeweight="2.02pt" strokecolor="#000000">
              <v:path arrowok="t"/>
            </v:shape>
            <v:shape style="position:absolute;left:984;top:10747;width:10721;height:0" coordorigin="984,10747" coordsize="10721,0" path="m984,10747l11705,10747e" filled="f" stroked="t" strokeweight="2.02pt" strokecolor="#000000">
              <v:path arrowok="t"/>
            </v:shape>
            <v:shape style="position:absolute;left:984;top:14537;width:10721;height:0" coordorigin="984,14537" coordsize="10721,0" path="m984,14537l11705,14537e" filled="f" stroked="t" strokeweight="2.02pt" strokecolor="#000000">
              <v:path arrowok="t"/>
            </v:shape>
            <v:shape style="position:absolute;left:984;top:14842;width:10721;height:0" coordorigin="984,14842" coordsize="10721,0" path="m984,14842l11705,14842e" filled="f" stroked="t" strokeweight="2.02pt" strokecolor="#000000">
              <v:path arrowok="t"/>
            </v:shape>
            <v:shape type="#_x0000_t75" style="position:absolute;left:1488;top:1315;width:3626;height:1303">
              <v:imagedata o:title="" r:id="rId4"/>
            </v:shape>
            <w10:wrap type="none"/>
          </v:group>
        </w:pict>
      </w: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left"/>
        <w:spacing w:before="13" w:lineRule="exact" w:line="400"/>
        <w:ind w:left="3515"/>
      </w:pPr>
      <w:r>
        <w:rPr>
          <w:rFonts w:cs="Times New Roman" w:hAnsi="Times New Roman" w:eastAsia="Times New Roman" w:ascii="Times New Roman"/>
          <w:spacing w:val="0"/>
          <w:w w:val="84"/>
          <w:position w:val="-1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spacing w:val="0"/>
          <w:w w:val="84"/>
          <w:position w:val="-1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3"/>
          <w:w w:val="84"/>
          <w:position w:val="-1"/>
          <w:sz w:val="36"/>
          <w:szCs w:val="36"/>
        </w:rPr>
        <w:t>J</w:t>
      </w:r>
      <w:r>
        <w:rPr>
          <w:rFonts w:cs="Times New Roman" w:hAnsi="Times New Roman" w:eastAsia="Times New Roman" w:ascii="Times New Roman"/>
          <w:spacing w:val="0"/>
          <w:w w:val="84"/>
          <w:position w:val="-1"/>
          <w:sz w:val="36"/>
          <w:szCs w:val="36"/>
        </w:rPr>
        <w:t>U</w:t>
      </w:r>
      <w:r>
        <w:rPr>
          <w:rFonts w:cs="Times New Roman" w:hAnsi="Times New Roman" w:eastAsia="Times New Roman" w:ascii="Times New Roman"/>
          <w:spacing w:val="0"/>
          <w:w w:val="84"/>
          <w:position w:val="-1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spacing w:val="0"/>
          <w:w w:val="84"/>
          <w:position w:val="-1"/>
          <w:sz w:val="36"/>
          <w:szCs w:val="36"/>
        </w:rPr>
        <w:t>Y</w:t>
      </w:r>
      <w:r>
        <w:rPr>
          <w:rFonts w:cs="Times New Roman" w:hAnsi="Times New Roman" w:eastAsia="Times New Roman" w:ascii="Times New Roman"/>
          <w:spacing w:val="-6"/>
          <w:w w:val="84"/>
          <w:position w:val="-1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3"/>
          <w:w w:val="84"/>
          <w:position w:val="-1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spacing w:val="-3"/>
          <w:w w:val="84"/>
          <w:position w:val="-1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3"/>
          <w:w w:val="84"/>
          <w:position w:val="-1"/>
          <w:sz w:val="36"/>
          <w:szCs w:val="36"/>
        </w:rPr>
        <w:t>P</w:t>
      </w:r>
      <w:r>
        <w:rPr>
          <w:rFonts w:cs="Times New Roman" w:hAnsi="Times New Roman" w:eastAsia="Times New Roman" w:ascii="Times New Roman"/>
          <w:spacing w:val="-2"/>
          <w:w w:val="84"/>
          <w:position w:val="-1"/>
          <w:sz w:val="36"/>
          <w:szCs w:val="36"/>
        </w:rPr>
        <w:t>O</w:t>
      </w:r>
      <w:r>
        <w:rPr>
          <w:rFonts w:cs="Times New Roman" w:hAnsi="Times New Roman" w:eastAsia="Times New Roman" w:ascii="Times New Roman"/>
          <w:spacing w:val="0"/>
          <w:w w:val="84"/>
          <w:position w:val="-1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spacing w:val="-2"/>
          <w:w w:val="84"/>
          <w:position w:val="-1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0"/>
          <w:w w:val="84"/>
          <w:position w:val="-1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spacing w:val="0"/>
          <w:w w:val="84"/>
          <w:position w:val="-1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0"/>
          <w:w w:val="84"/>
          <w:position w:val="-1"/>
          <w:sz w:val="36"/>
          <w:szCs w:val="36"/>
        </w:rPr>
        <w:t>G</w:t>
      </w:r>
      <w:r>
        <w:rPr>
          <w:rFonts w:cs="Times New Roman" w:hAnsi="Times New Roman" w:eastAsia="Times New Roman" w:ascii="Times New Roman"/>
          <w:spacing w:val="51"/>
          <w:w w:val="84"/>
          <w:position w:val="-1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position w:val="-1"/>
          <w:sz w:val="36"/>
          <w:szCs w:val="36"/>
        </w:rPr>
        <w:t>F</w:t>
      </w:r>
      <w:r>
        <w:rPr>
          <w:rFonts w:cs="Times New Roman" w:hAnsi="Times New Roman" w:eastAsia="Times New Roman" w:ascii="Times New Roman"/>
          <w:spacing w:val="0"/>
          <w:w w:val="93"/>
          <w:position w:val="-1"/>
          <w:sz w:val="36"/>
          <w:szCs w:val="36"/>
        </w:rPr>
        <w:t>O</w:t>
      </w:r>
      <w:r>
        <w:rPr>
          <w:rFonts w:cs="Times New Roman" w:hAnsi="Times New Roman" w:eastAsia="Times New Roman" w:ascii="Times New Roman"/>
          <w:spacing w:val="0"/>
          <w:w w:val="84"/>
          <w:position w:val="-1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spacing w:val="0"/>
          <w:w w:val="98"/>
          <w:position w:val="-1"/>
          <w:sz w:val="36"/>
          <w:szCs w:val="3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36"/>
          <w:szCs w:val="36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5" w:lineRule="exact" w:line="280"/>
        <w:ind w:left="242" w:right="751" w:firstLine="29"/>
      </w:pPr>
      <w:r>
        <w:pict>
          <v:group style="position:absolute;margin-left:161.88pt;margin-top:73.65pt;width:0pt;height:17.16pt;mso-position-horizontal-relative:page;mso-position-vertical-relative:paragraph;z-index:-433" coordorigin="3238,1473" coordsize="0,343">
            <v:shape style="position:absolute;left:3238;top:1473;width:0;height:343" coordorigin="3238,1473" coordsize="0,343" path="m3238,1816l3238,1473e" filled="f" stroked="t" strokeweight="2.0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8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8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8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2"/>
          <w:w w:val="8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8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8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8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6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4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3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ll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s,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3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3"/>
          <w:w w:val="8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94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ll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8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54" w:hRule="exact"/>
        </w:trPr>
        <w:tc>
          <w:tcPr>
            <w:tcW w:w="5369" w:type="dxa"/>
            <w:tcBorders>
              <w:top w:val="nil" w:sz="6" w:space="0" w:color="auto"/>
              <w:left w:val="single" w:sz="16" w:space="0" w:color="000000"/>
              <w:bottom w:val="single" w:sz="16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72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85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5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5"/>
                <w:w w:val="85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5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85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5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85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5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5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85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3"/>
                <w:w w:val="85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5"/>
                <w:sz w:val="22"/>
                <w:szCs w:val="22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85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21"/>
                <w:w w:val="85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4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69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32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595" w:hRule="exact"/>
        </w:trPr>
        <w:tc>
          <w:tcPr>
            <w:tcW w:w="53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 w:sz="6" w:space="0" w:color="auto"/>
            </w:tcBorders>
            <w:shd w:val="clear" w:color="auto" w:fill="D8E1F2"/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lineRule="exact" w:line="240"/>
              <w:ind w:left="18"/>
            </w:pPr>
            <w:r>
              <w:rPr>
                <w:rFonts w:cs="Times New Roman" w:hAnsi="Times New Roman" w:eastAsia="Times New Roman" w:ascii="Times New Roman"/>
                <w:color w:val="9C0005"/>
                <w:spacing w:val="-1"/>
                <w:w w:val="85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color w:val="9C0005"/>
                <w:spacing w:val="-2"/>
                <w:w w:val="85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85"/>
                <w:sz w:val="22"/>
                <w:szCs w:val="22"/>
              </w:rPr>
              <w:t>J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85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color w:val="9C0005"/>
                <w:spacing w:val="2"/>
                <w:w w:val="85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85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85"/>
                <w:sz w:val="22"/>
                <w:szCs w:val="22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6" w:space="0" w:color="000000"/>
            </w:tcBorders>
            <w:shd w:val="clear" w:color="auto" w:fill="FFC6CD"/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8"/>
              <w:ind w:left="39"/>
            </w:pPr>
            <w:r>
              <w:rPr>
                <w:rFonts w:cs="Times New Roman" w:hAnsi="Times New Roman" w:eastAsia="Times New Roman" w:ascii="Times New Roman"/>
                <w:color w:val="9C0005"/>
                <w:spacing w:val="-2"/>
                <w:w w:val="84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84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84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84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9C0005"/>
                <w:spacing w:val="8"/>
                <w:w w:val="84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9C0005"/>
                <w:spacing w:val="-1"/>
                <w:w w:val="98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color w:val="9C0005"/>
                <w:spacing w:val="-1"/>
                <w:w w:val="8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85"/>
                <w:sz w:val="22"/>
                <w:szCs w:val="22"/>
              </w:rPr>
              <w:t>SS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99"/>
                <w:sz w:val="22"/>
                <w:szCs w:val="22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32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581" w:hRule="exact"/>
        </w:trPr>
        <w:tc>
          <w:tcPr>
            <w:tcW w:w="5369" w:type="dxa"/>
            <w:tcBorders>
              <w:top w:val="single" w:sz="16" w:space="0" w:color="000000"/>
              <w:left w:val="single" w:sz="16" w:space="0" w:color="000000"/>
              <w:bottom w:val="nil" w:sz="6" w:space="0" w:color="auto"/>
              <w:right w:val="nil" w:sz="6" w:space="0" w:color="auto"/>
            </w:tcBorders>
            <w:shd w:val="clear" w:color="auto" w:fill="FFC6CD"/>
          </w:tcPr>
          <w:p>
            <w:pPr>
              <w:rPr>
                <w:sz w:val="28"/>
                <w:szCs w:val="28"/>
              </w:rPr>
              <w:jc w:val="left"/>
              <w:spacing w:before="1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18"/>
            </w:pP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81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color w:val="9C0005"/>
                <w:spacing w:val="-1"/>
                <w:w w:val="81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color w:val="9C0005"/>
                <w:spacing w:val="-1"/>
                <w:w w:val="81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81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9C0005"/>
                <w:spacing w:val="7"/>
                <w:w w:val="8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9C0005"/>
                <w:spacing w:val="-2"/>
                <w:w w:val="91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83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98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79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99"/>
                <w:sz w:val="22"/>
                <w:szCs w:val="22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1F2"/>
          </w:tcPr>
          <w:p/>
        </w:tc>
        <w:tc>
          <w:tcPr>
            <w:tcW w:w="1032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581" w:hRule="exact"/>
        </w:trPr>
        <w:tc>
          <w:tcPr>
            <w:tcW w:w="5369" w:type="dxa"/>
            <w:tcBorders>
              <w:top w:val="nil" w:sz="6" w:space="0" w:color="auto"/>
              <w:left w:val="single" w:sz="16" w:space="0" w:color="000000"/>
              <w:bottom w:val="nil" w:sz="6" w:space="0" w:color="auto"/>
              <w:right w:val="nil" w:sz="6" w:space="0" w:color="auto"/>
            </w:tcBorders>
            <w:shd w:val="clear" w:color="auto" w:fill="FFC6CD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18"/>
            </w:pP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85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color w:val="9C0005"/>
                <w:spacing w:val="2"/>
                <w:w w:val="85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9C0005"/>
                <w:spacing w:val="-1"/>
                <w:w w:val="85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85"/>
                <w:sz w:val="22"/>
                <w:szCs w:val="22"/>
              </w:rPr>
              <w:t>J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85"/>
                <w:sz w:val="22"/>
                <w:szCs w:val="22"/>
              </w:rPr>
              <w:t>EC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85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color w:val="9C0005"/>
                <w:spacing w:val="4"/>
                <w:w w:val="85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98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83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91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83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88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79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9C0005"/>
                <w:spacing w:val="2"/>
                <w:w w:val="84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99"/>
                <w:sz w:val="22"/>
                <w:szCs w:val="22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1F2"/>
          </w:tcPr>
          <w:p/>
        </w:tc>
        <w:tc>
          <w:tcPr>
            <w:tcW w:w="1032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581" w:hRule="exact"/>
        </w:trPr>
        <w:tc>
          <w:tcPr>
            <w:tcW w:w="5369" w:type="dxa"/>
            <w:tcBorders>
              <w:top w:val="nil" w:sz="6" w:space="0" w:color="auto"/>
              <w:left w:val="single" w:sz="16" w:space="0" w:color="000000"/>
              <w:bottom w:val="nil" w:sz="6" w:space="0" w:color="auto"/>
              <w:right w:val="nil" w:sz="6" w:space="0" w:color="auto"/>
            </w:tcBorders>
            <w:shd w:val="clear" w:color="auto" w:fill="FFC6CD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18"/>
            </w:pPr>
            <w:r>
              <w:rPr>
                <w:rFonts w:cs="Times New Roman" w:hAnsi="Times New Roman" w:eastAsia="Times New Roman" w:ascii="Times New Roman"/>
                <w:color w:val="9C0005"/>
                <w:w w:val="85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color w:val="9C0005"/>
                <w:w w:val="9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color w:val="9C0005"/>
                <w:w w:val="95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color w:val="9C0005"/>
                <w:spacing w:val="-2"/>
                <w:w w:val="79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9C0005"/>
                <w:spacing w:val="2"/>
                <w:w w:val="84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81"/>
                <w:sz w:val="22"/>
                <w:szCs w:val="22"/>
              </w:rPr>
              <w:t>V</w:t>
            </w:r>
            <w:r>
              <w:rPr>
                <w:rFonts w:cs="Times New Roman" w:hAnsi="Times New Roman" w:eastAsia="Times New Roman" w:ascii="Times New Roman"/>
                <w:color w:val="9C0005"/>
                <w:spacing w:val="-1"/>
                <w:w w:val="8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color w:val="9C0005"/>
                <w:spacing w:val="-1"/>
                <w:w w:val="93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84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129"/>
                <w:sz w:val="22"/>
                <w:szCs w:val="22"/>
              </w:rPr>
              <w:t>'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color w:val="9C0005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91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83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9C0005"/>
                <w:spacing w:val="-1"/>
                <w:w w:val="98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79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99"/>
                <w:sz w:val="22"/>
                <w:szCs w:val="22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1F2"/>
          </w:tcPr>
          <w:p/>
        </w:tc>
        <w:tc>
          <w:tcPr>
            <w:tcW w:w="1032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581" w:hRule="exact"/>
        </w:trPr>
        <w:tc>
          <w:tcPr>
            <w:tcW w:w="5369" w:type="dxa"/>
            <w:tcBorders>
              <w:top w:val="nil" w:sz="6" w:space="0" w:color="auto"/>
              <w:left w:val="single" w:sz="16" w:space="0" w:color="000000"/>
              <w:bottom w:val="nil" w:sz="6" w:space="0" w:color="auto"/>
              <w:right w:val="nil" w:sz="6" w:space="0" w:color="auto"/>
            </w:tcBorders>
            <w:shd w:val="clear" w:color="auto" w:fill="FFC6CD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18"/>
            </w:pPr>
            <w:r>
              <w:rPr>
                <w:rFonts w:cs="Times New Roman" w:hAnsi="Times New Roman" w:eastAsia="Times New Roman" w:ascii="Times New Roman"/>
                <w:color w:val="9C0005"/>
                <w:w w:val="79"/>
                <w:sz w:val="22"/>
                <w:szCs w:val="22"/>
              </w:rPr>
              <w:t>C</w:t>
            </w:r>
            <w:r>
              <w:rPr>
                <w:rFonts w:cs="Times New Roman" w:hAnsi="Times New Roman" w:eastAsia="Times New Roman" w:ascii="Times New Roman"/>
                <w:color w:val="9C0005"/>
                <w:w w:val="83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9C0005"/>
                <w:w w:val="85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color w:val="9C0005"/>
                <w:w w:val="9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color w:val="9C0005"/>
                <w:w w:val="83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9C0005"/>
                <w:spacing w:val="2"/>
                <w:w w:val="69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129"/>
                <w:sz w:val="22"/>
                <w:szCs w:val="22"/>
              </w:rPr>
              <w:t>'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85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color w:val="9C0005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91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83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9C0005"/>
                <w:spacing w:val="-1"/>
                <w:w w:val="98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79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99"/>
                <w:sz w:val="22"/>
                <w:szCs w:val="22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1F2"/>
          </w:tcPr>
          <w:p/>
        </w:tc>
        <w:tc>
          <w:tcPr>
            <w:tcW w:w="1032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595" w:hRule="exact"/>
        </w:trPr>
        <w:tc>
          <w:tcPr>
            <w:tcW w:w="5369" w:type="dxa"/>
            <w:tcBorders>
              <w:top w:val="nil" w:sz="6" w:space="0" w:color="auto"/>
              <w:left w:val="single" w:sz="16" w:space="0" w:color="000000"/>
              <w:bottom w:val="nil" w:sz="6" w:space="0" w:color="auto"/>
              <w:right w:val="nil" w:sz="6" w:space="0" w:color="auto"/>
            </w:tcBorders>
            <w:shd w:val="clear" w:color="auto" w:fill="FFC6CD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18"/>
            </w:pP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85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85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color w:val="9C0005"/>
                <w:spacing w:val="-1"/>
                <w:w w:val="85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85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9C0005"/>
                <w:spacing w:val="-10"/>
                <w:w w:val="85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85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85"/>
                <w:sz w:val="22"/>
                <w:szCs w:val="22"/>
              </w:rPr>
              <w:t>F</w:t>
            </w:r>
            <w:r>
              <w:rPr>
                <w:rFonts w:cs="Times New Roman" w:hAnsi="Times New Roman" w:eastAsia="Times New Roman" w:ascii="Times New Roman"/>
                <w:color w:val="9C0005"/>
                <w:spacing w:val="12"/>
                <w:w w:val="85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9C0005"/>
                <w:spacing w:val="2"/>
                <w:w w:val="84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79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color w:val="9C0005"/>
                <w:spacing w:val="2"/>
                <w:w w:val="95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color w:val="9C0005"/>
                <w:spacing w:val="-1"/>
                <w:w w:val="93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color w:val="9C0005"/>
                <w:spacing w:val="2"/>
                <w:w w:val="84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color w:val="9C0005"/>
                <w:spacing w:val="-1"/>
                <w:w w:val="81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color w:val="9C0005"/>
                <w:spacing w:val="-1"/>
                <w:w w:val="8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color w:val="9C0005"/>
                <w:spacing w:val="-2"/>
                <w:w w:val="91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88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color w:val="9C0005"/>
                <w:spacing w:val="0"/>
                <w:w w:val="99"/>
                <w:sz w:val="22"/>
                <w:szCs w:val="22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8E1F2"/>
          </w:tcPr>
          <w:p/>
        </w:tc>
        <w:tc>
          <w:tcPr>
            <w:tcW w:w="1032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595" w:hRule="exact"/>
        </w:trPr>
        <w:tc>
          <w:tcPr>
            <w:tcW w:w="5369" w:type="dxa"/>
            <w:tcBorders>
              <w:top w:val="nil" w:sz="6" w:space="0" w:color="auto"/>
              <w:left w:val="single" w:sz="16" w:space="0" w:color="000000"/>
              <w:bottom w:val="nil" w:sz="6" w:space="0" w:color="auto"/>
              <w:right w:val="nil" w:sz="6" w:space="0" w:color="auto"/>
            </w:tcBorders>
            <w:shd w:val="clear" w:color="auto" w:fill="BCD6ED"/>
          </w:tcPr>
          <w:p>
            <w:pPr>
              <w:rPr>
                <w:sz w:val="11"/>
                <w:szCs w:val="11"/>
              </w:rPr>
              <w:jc w:val="left"/>
              <w:spacing w:before="5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18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22"/>
                <w:szCs w:val="2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288" w:type="dxa"/>
            <w:tcBorders>
              <w:top w:val="nil" w:sz="6" w:space="0" w:color="auto"/>
              <w:left w:val="nil" w:sz="6" w:space="0" w:color="auto"/>
              <w:bottom w:val="single" w:sz="16" w:space="0" w:color="000000"/>
              <w:right w:val="nil" w:sz="6" w:space="0" w:color="auto"/>
            </w:tcBorders>
            <w:shd w:val="clear" w:color="auto" w:fill="B3C6E6"/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1070"/>
            </w:pPr>
            <w:r>
              <w:rPr>
                <w:rFonts w:cs="Times New Roman" w:hAnsi="Times New Roman" w:eastAsia="Times New Roman" w:ascii="Times New Roman"/>
                <w:w w:val="72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w w:val="79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w w:val="85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w w:val="99"/>
                <w:sz w:val="22"/>
                <w:szCs w:val="22"/>
              </w:rPr>
              <w:t>:</w:t>
            </w:r>
            <w:r>
              <w:rPr>
                <w:rFonts w:cs="Times New Roman" w:hAnsi="Times New Roman" w:eastAsia="Times New Roman" w:ascii="Times New Roman"/>
                <w:w w:val="100"/>
                <w:sz w:val="22"/>
                <w:szCs w:val="22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3C6E6"/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38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615" w:hRule="exact"/>
        </w:trPr>
        <w:tc>
          <w:tcPr>
            <w:tcW w:w="5369" w:type="dxa"/>
            <w:tcBorders>
              <w:top w:val="nil" w:sz="6" w:space="0" w:color="auto"/>
              <w:left w:val="single" w:sz="16" w:space="0" w:color="000000"/>
              <w:bottom w:val="nil" w:sz="6" w:space="0" w:color="auto"/>
              <w:right w:val="nil" w:sz="6" w:space="0" w:color="auto"/>
            </w:tcBorders>
            <w:shd w:val="clear" w:color="auto" w:fill="BCD6ED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18"/>
            </w:pPr>
            <w:r>
              <w:rPr>
                <w:rFonts w:cs="Times New Roman" w:hAnsi="Times New Roman" w:eastAsia="Times New Roman" w:ascii="Times New Roman"/>
                <w:w w:val="69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7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22"/>
                <w:szCs w:val="2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22"/>
                <w:szCs w:val="22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22"/>
                <w:szCs w:val="2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288" w:type="dxa"/>
            <w:tcBorders>
              <w:top w:val="single" w:sz="1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610" w:hRule="exact"/>
        </w:trPr>
        <w:tc>
          <w:tcPr>
            <w:tcW w:w="5369" w:type="dxa"/>
            <w:tcBorders>
              <w:top w:val="nil" w:sz="6" w:space="0" w:color="auto"/>
              <w:left w:val="single" w:sz="16" w:space="0" w:color="000000"/>
              <w:bottom w:val="single" w:sz="16" w:space="0" w:color="000000"/>
              <w:right w:val="nil" w:sz="6" w:space="0" w:color="auto"/>
            </w:tcBorders>
            <w:shd w:val="clear" w:color="auto" w:fill="EDEDED"/>
          </w:tcPr>
          <w:p>
            <w:pPr>
              <w:rPr>
                <w:sz w:val="11"/>
                <w:szCs w:val="11"/>
              </w:rPr>
              <w:jc w:val="left"/>
              <w:spacing w:before="5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22"/>
                <w:szCs w:val="2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2"/>
                <w:szCs w:val="22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288" w:type="dxa"/>
            <w:tcBorders>
              <w:top w:val="nil" w:sz="6" w:space="0" w:color="auto"/>
              <w:left w:val="nil" w:sz="6" w:space="0" w:color="auto"/>
              <w:bottom w:val="single" w:sz="16" w:space="0" w:color="000000"/>
              <w:right w:val="nil" w:sz="6" w:space="0" w:color="auto"/>
            </w:tcBorders>
            <w:shd w:val="clear" w:color="auto" w:fill="BCD6ED"/>
          </w:tcPr>
          <w:p>
            <w:pPr>
              <w:rPr>
                <w:sz w:val="11"/>
                <w:szCs w:val="11"/>
              </w:rPr>
              <w:jc w:val="left"/>
              <w:spacing w:before="5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38"/>
            </w:pPr>
            <w:r>
              <w:rPr>
                <w:rFonts w:cs="Times New Roman" w:hAnsi="Times New Roman" w:eastAsia="Times New Roman" w:ascii="Times New Roman"/>
                <w:spacing w:val="-1"/>
                <w:w w:val="97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97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22"/>
                <w:szCs w:val="2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2"/>
                <w:szCs w:val="22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16" w:space="0" w:color="000000"/>
              <w:right w:val="nil" w:sz="6" w:space="0" w:color="auto"/>
            </w:tcBorders>
            <w:shd w:val="clear" w:color="auto" w:fill="EDEDED"/>
          </w:tcPr>
          <w:p/>
        </w:tc>
      </w:tr>
      <w:tr>
        <w:trPr>
          <w:trHeight w:val="305" w:hRule="exact"/>
        </w:trPr>
        <w:tc>
          <w:tcPr>
            <w:tcW w:w="53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 w:sz="6" w:space="0" w:color="auto"/>
            </w:tcBorders>
            <w:shd w:val="clear" w:color="auto" w:fill="BCD6ED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1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7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288" w:type="dxa"/>
            <w:tcBorders>
              <w:top w:val="single" w:sz="16" w:space="0" w:color="000000"/>
              <w:left w:val="nil" w:sz="6" w:space="0" w:color="auto"/>
              <w:bottom w:val="single" w:sz="16" w:space="0" w:color="000000"/>
              <w:right w:val="nil" w:sz="6" w:space="0" w:color="auto"/>
            </w:tcBorders>
            <w:shd w:val="clear" w:color="auto" w:fill="BCD6ED"/>
          </w:tcPr>
          <w:p/>
        </w:tc>
        <w:tc>
          <w:tcPr>
            <w:tcW w:w="1032" w:type="dxa"/>
            <w:tcBorders>
              <w:top w:val="single" w:sz="16" w:space="0" w:color="000000"/>
              <w:left w:val="nil" w:sz="6" w:space="0" w:color="auto"/>
              <w:bottom w:val="single" w:sz="16" w:space="0" w:color="000000"/>
              <w:right w:val="nil" w:sz="6" w:space="0" w:color="auto"/>
            </w:tcBorders>
            <w:shd w:val="clear" w:color="auto" w:fill="BCD6ED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2" w:lineRule="auto" w:line="275"/>
        <w:ind w:left="143" w:right="78"/>
      </w:pPr>
      <w:r>
        <w:rPr>
          <w:rFonts w:cs="Times New Roman" w:hAnsi="Times New Roman" w:eastAsia="Times New Roman" w:ascii="Times New Roman"/>
          <w:spacing w:val="-1"/>
          <w:w w:val="8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8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2"/>
          <w:w w:val="8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8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8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6"/>
          <w:w w:val="8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85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8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2"/>
          <w:w w:val="8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8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8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8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17"/>
          <w:w w:val="8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2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2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94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94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1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94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43"/>
        <w:sectPr>
          <w:pgSz w:w="12240" w:h="15840"/>
          <w:pgMar w:top="1480" w:bottom="280" w:left="860" w:right="960"/>
        </w:sectPr>
      </w:pP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92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-1"/>
          <w:w w:val="10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2"/>
          <w:w w:val="94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55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8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3"/>
          <w:w w:val="10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4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47.23pt;margin-top:34.51pt;width:539.02pt;height:712.3pt;mso-position-horizontal-relative:page;mso-position-vertical-relative:page;z-index:-432" coordorigin="945,690" coordsize="10780,14246">
            <v:shape style="position:absolute;left:965;top:739;width:10723;height:1169" coordorigin="965,739" coordsize="10723,1169" path="m965,739l11688,739,11688,1908,965,1908,965,739xe" filled="t" fillcolor="#EDEDED" stroked="f">
              <v:path arrowok="t"/>
              <v:fill/>
            </v:shape>
            <v:shape style="position:absolute;left:965;top:1906;width:10723;height:307" coordorigin="965,1906" coordsize="10723,307" path="m965,1906l11688,1906,11688,2213,965,2213,965,1906xe" filled="t" fillcolor="#BCD6ED" stroked="f">
              <v:path arrowok="t"/>
              <v:fill/>
            </v:shape>
            <v:shape style="position:absolute;left:965;top:2210;width:10723;height:1178" coordorigin="965,2210" coordsize="10723,1178" path="m965,2210l11688,2210,11688,3389,965,3389,965,2210xe" filled="t" fillcolor="#EDEDED" stroked="f">
              <v:path arrowok="t"/>
              <v:fill/>
            </v:shape>
            <v:shape style="position:absolute;left:965;top:3386;width:10723;height:307" coordorigin="965,3386" coordsize="10723,307" path="m965,3386l11688,3386,11688,3694,965,3694,965,3386xe" filled="t" fillcolor="#BCD6ED" stroked="f">
              <v:path arrowok="t"/>
              <v:fill/>
            </v:shape>
            <v:shape style="position:absolute;left:965;top:3996;width:1034;height:307" coordorigin="965,3996" coordsize="1034,307" path="m965,3996l1999,3996,1999,4303,965,4303,965,3996xe" filled="t" fillcolor="#B3C6E6" stroked="f">
              <v:path arrowok="t"/>
              <v:fill/>
            </v:shape>
            <v:shape style="position:absolute;left:1997;top:3996;width:1243;height:307" coordorigin="1997,3996" coordsize="1243,307" path="m1997,3996l3240,3996,3240,4303,1997,4303,1997,3996xe" filled="t" fillcolor="#EDEDED" stroked="f">
              <v:path arrowok="t"/>
              <v:fill/>
            </v:shape>
            <v:shape style="position:absolute;left:4270;top:3996;width:1034;height:307" coordorigin="4270,3996" coordsize="1034,307" path="m4270,3996l5304,3996,5304,4303,4270,4303,4270,3996xe" filled="t" fillcolor="#B3C6E6" stroked="f">
              <v:path arrowok="t"/>
              <v:fill/>
            </v:shape>
            <v:shape style="position:absolute;left:5302;top:3996;width:1034;height:307" coordorigin="5302,3996" coordsize="1034,307" path="m5302,3996l6336,3996,6336,4303,5302,4303,5302,3996xe" filled="t" fillcolor="#EDEDED" stroked="f">
              <v:path arrowok="t"/>
              <v:fill/>
            </v:shape>
            <v:shape style="position:absolute;left:965;top:4301;width:10723;height:307" coordorigin="965,4301" coordsize="10723,307" path="m965,4301l11688,4301,11688,4608,965,4608,965,4301xe" filled="t" fillcolor="#EDEDED" stroked="f">
              <v:path arrowok="t"/>
              <v:fill/>
            </v:shape>
            <v:shape style="position:absolute;left:965;top:4606;width:10723;height:307" coordorigin="965,4606" coordsize="10723,307" path="m965,4606l11688,4606,11688,4913,965,4913,965,4606xe" filled="t" fillcolor="#BCD6ED" stroked="f">
              <v:path arrowok="t"/>
              <v:fill/>
            </v:shape>
            <v:shape style="position:absolute;left:2016;top:3996;width:1241;height:0" coordorigin="2016,3996" coordsize="1241,0" path="m2016,3996l3257,3996e" filled="f" stroked="t" strokeweight="2.02pt" strokecolor="#000000">
              <v:path arrowok="t"/>
            </v:shape>
            <v:shape style="position:absolute;left:2016;top:4301;width:1241;height:0" coordorigin="2016,4301" coordsize="1241,0" path="m2016,4301l3257,4301e" filled="f" stroked="t" strokeweight="2.02pt" strokecolor="#000000">
              <v:path arrowok="t"/>
            </v:shape>
            <v:shape style="position:absolute;left:1997;top:3977;width:0;height:343" coordorigin="1997,3977" coordsize="0,343" path="m1997,4320l1997,3977e" filled="f" stroked="t" strokeweight="2.02pt" strokecolor="#000000">
              <v:path arrowok="t"/>
            </v:shape>
            <v:shape style="position:absolute;left:3238;top:4015;width:0;height:305" coordorigin="3238,4015" coordsize="0,305" path="m3238,4320l3238,4015e" filled="f" stroked="t" strokeweight="2.02pt" strokecolor="#000000">
              <v:path arrowok="t"/>
            </v:shape>
            <v:shape style="position:absolute;left:5302;top:3977;width:0;height:343" coordorigin="5302,3977" coordsize="0,343" path="m5302,4320l5302,3977e" filled="f" stroked="t" strokeweight="2.02pt" strokecolor="#000000">
              <v:path arrowok="t"/>
            </v:shape>
            <v:shape style="position:absolute;left:6334;top:4015;width:0;height:305" coordorigin="6334,4015" coordsize="0,305" path="m6334,4320l6334,4015e" filled="f" stroked="t" strokeweight="2.02pt" strokecolor="#000000">
              <v:path arrowok="t"/>
            </v:shape>
            <v:shape style="position:absolute;left:965;top:5215;width:1034;height:307" coordorigin="965,5215" coordsize="1034,307" path="m965,5215l1999,5215,1999,5522,965,5522,965,5215xe" filled="t" fillcolor="#B3C6E6" stroked="f">
              <v:path arrowok="t"/>
              <v:fill/>
            </v:shape>
            <v:shape style="position:absolute;left:1997;top:5215;width:4339;height:307" coordorigin="1997,5215" coordsize="4339,307" path="m1997,5215l6336,5215,6336,5522,1997,5522,1997,5215xe" filled="t" fillcolor="#EDEDED" stroked="f">
              <v:path arrowok="t"/>
              <v:fill/>
            </v:shape>
            <v:shape style="position:absolute;left:965;top:5825;width:10723;height:307" coordorigin="965,5825" coordsize="10723,307" path="m965,5825l11688,5825,11688,6132,965,6132,965,5825xe" filled="t" fillcolor="#BCD6ED" stroked="f">
              <v:path arrowok="t"/>
              <v:fill/>
            </v:shape>
            <v:shape style="position:absolute;left:965;top:6434;width:1034;height:307" coordorigin="965,6434" coordsize="1034,307" path="m965,6434l1999,6434,1999,6742,965,6742,965,6434xe" filled="t" fillcolor="#B3C6E6" stroked="f">
              <v:path arrowok="t"/>
              <v:fill/>
            </v:shape>
            <v:shape style="position:absolute;left:1997;top:6434;width:1243;height:307" coordorigin="1997,6434" coordsize="1243,307" path="m1997,6434l3240,6434,3240,6742,1997,6742,1997,6434xe" filled="t" fillcolor="#EDEDED" stroked="f">
              <v:path arrowok="t"/>
              <v:fill/>
            </v:shape>
            <v:shape style="position:absolute;left:2016;top:6434;width:1241;height:0" coordorigin="2016,6434" coordsize="1241,0" path="m2016,6434l3257,6434e" filled="f" stroked="t" strokeweight="2.02pt" strokecolor="#000000">
              <v:path arrowok="t"/>
            </v:shape>
            <v:shape style="position:absolute;left:2016;top:6739;width:1241;height:0" coordorigin="2016,6739" coordsize="1241,0" path="m2016,6739l3257,6739e" filled="f" stroked="t" strokeweight="2.02pt" strokecolor="#000000">
              <v:path arrowok="t"/>
            </v:shape>
            <v:shape style="position:absolute;left:1997;top:6415;width:0;height:343" coordorigin="1997,6415" coordsize="0,343" path="m1997,6758l1997,6415e" filled="f" stroked="t" strokeweight="2.02pt" strokecolor="#000000">
              <v:path arrowok="t"/>
            </v:shape>
            <v:shape style="position:absolute;left:3238;top:6454;width:0;height:305" coordorigin="3238,6454" coordsize="0,305" path="m3238,6758l3238,6454e" filled="f" stroked="t" strokeweight="2.02pt" strokecolor="#000000">
              <v:path arrowok="t"/>
            </v:shape>
            <v:shape style="position:absolute;left:965;top:7044;width:10723;height:307" coordorigin="965,7044" coordsize="10723,307" path="m965,7044l11688,7044,11688,7351,965,7351,965,7044xe" filled="t" fillcolor="#BCD6ED" stroked="f">
              <v:path arrowok="t"/>
              <v:fill/>
            </v:shape>
            <v:shape style="position:absolute;left:965;top:7654;width:1034;height:307" coordorigin="965,7654" coordsize="1034,307" path="m965,7654l1999,7654,1999,7961,965,7961,965,7654xe" filled="t" fillcolor="#B3C6E6" stroked="f">
              <v:path arrowok="t"/>
              <v:fill/>
            </v:shape>
            <v:shape style="position:absolute;left:1997;top:7654;width:1243;height:307" coordorigin="1997,7654" coordsize="1243,307" path="m1997,7654l3240,7654,3240,7961,1997,7961,1997,7654xe" filled="t" fillcolor="#EDEDED" stroked="f">
              <v:path arrowok="t"/>
              <v:fill/>
            </v:shape>
            <v:shape style="position:absolute;left:2016;top:7654;width:1241;height:0" coordorigin="2016,7654" coordsize="1241,0" path="m2016,7654l3257,7654e" filled="f" stroked="t" strokeweight="2.02pt" strokecolor="#000000">
              <v:path arrowok="t"/>
            </v:shape>
            <v:shape style="position:absolute;left:2016;top:7958;width:1241;height:0" coordorigin="2016,7958" coordsize="1241,0" path="m2016,7958l3257,7958e" filled="f" stroked="t" strokeweight="2.02pt" strokecolor="#000000">
              <v:path arrowok="t"/>
            </v:shape>
            <v:shape style="position:absolute;left:1997;top:7634;width:0;height:343" coordorigin="1997,7634" coordsize="0,343" path="m1997,7978l1997,7634e" filled="f" stroked="t" strokeweight="2.02pt" strokecolor="#000000">
              <v:path arrowok="t"/>
            </v:shape>
            <v:shape style="position:absolute;left:3238;top:7673;width:0;height:305" coordorigin="3238,7673" coordsize="0,305" path="m3238,7978l3238,7673e" filled="f" stroked="t" strokeweight="2.02pt" strokecolor="#000000">
              <v:path arrowok="t"/>
            </v:shape>
            <v:shape style="position:absolute;left:965;top:8249;width:10723;height:307" coordorigin="965,8249" coordsize="10723,307" path="m965,8249l11688,8249,11688,8556,965,8556,965,8249xe" filled="t" fillcolor="#BCD6ED" stroked="f">
              <v:path arrowok="t"/>
              <v:fill/>
            </v:shape>
            <v:shape style="position:absolute;left:965;top:8858;width:1034;height:307" coordorigin="965,8858" coordsize="1034,307" path="m965,8858l1999,8858,1999,9166,965,9166,965,8858xe" filled="t" fillcolor="#B3C6E6" stroked="f">
              <v:path arrowok="t"/>
              <v:fill/>
            </v:shape>
            <v:shape style="position:absolute;left:1997;top:8858;width:1243;height:307" coordorigin="1997,8858" coordsize="1243,307" path="m1997,8858l3240,8858,3240,9166,1997,9166,1997,8858xe" filled="t" fillcolor="#EDEDED" stroked="f">
              <v:path arrowok="t"/>
              <v:fill/>
            </v:shape>
            <v:shape style="position:absolute;left:2016;top:8858;width:1241;height:0" coordorigin="2016,8858" coordsize="1241,0" path="m2016,8858l3257,8858e" filled="f" stroked="t" strokeweight="2.02pt" strokecolor="#000000">
              <v:path arrowok="t"/>
            </v:shape>
            <v:shape style="position:absolute;left:2016;top:9163;width:1241;height:0" coordorigin="2016,9163" coordsize="1241,0" path="m2016,9163l3257,9163e" filled="f" stroked="t" strokeweight="2.02pt" strokecolor="#000000">
              <v:path arrowok="t"/>
            </v:shape>
            <v:shape style="position:absolute;left:3238;top:8878;width:0;height:305" coordorigin="3238,8878" coordsize="0,305" path="m3238,9182l3238,8878e" filled="f" stroked="t" strokeweight="2.02pt" strokecolor="#000000">
              <v:path arrowok="t"/>
            </v:shape>
            <v:shape style="position:absolute;left:965;top:9454;width:10723;height:293" coordorigin="965,9454" coordsize="10723,293" path="m965,9746l965,9454,11688,9454,11688,9746,965,9746xe" filled="t" fillcolor="#B3C6E6" stroked="f">
              <v:path arrowok="t"/>
              <v:fill/>
            </v:shape>
            <v:shape style="position:absolute;left:965;top:710;width:0;height:14206" coordorigin="965,710" coordsize="0,14206" path="m965,14916l965,710e" filled="f" stroked="t" strokeweight="2.02pt" strokecolor="#000000">
              <v:path arrowok="t"/>
            </v:shape>
            <v:shape style="position:absolute;left:7366;top:5215;width:1226;height:307" coordorigin="7366,5215" coordsize="1226,307" path="m7366,5215l8592,5215,8592,5522,7366,5522,7366,5215xe" filled="t" fillcolor="#B3C6E6" stroked="f">
              <v:path arrowok="t"/>
              <v:fill/>
            </v:shape>
            <v:shape style="position:absolute;left:8590;top:5215;width:3098;height:307" coordorigin="8590,5215" coordsize="3098,307" path="m8590,5215l11688,5215,11688,5522,8590,5522,8590,5215xe" filled="t" fillcolor="#EDEDED" stroked="f">
              <v:path arrowok="t"/>
              <v:fill/>
            </v:shape>
            <v:shape style="position:absolute;left:8590;top:5234;width:0;height:305" coordorigin="8590,5234" coordsize="0,305" path="m8590,5539l8590,5234e" filled="f" stroked="t" strokeweight="2.02pt" strokecolor="#000000">
              <v:path arrowok="t"/>
            </v:shape>
            <v:shape style="position:absolute;left:7366;top:5196;width:0;height:343" coordorigin="7366,5196" coordsize="0,343" path="m7366,5539l7366,5196e" filled="f" stroked="t" strokeweight="2.02pt" strokecolor="#000000">
              <v:path arrowok="t"/>
            </v:shape>
            <v:shape style="position:absolute;left:9622;top:10049;width:2066;height:307" coordorigin="9622,10049" coordsize="2066,307" path="m9622,10049l11688,10049,11688,10356,9622,10356,9622,10049xe" filled="t" fillcolor="#EDEDED" stroked="f">
              <v:path arrowok="t"/>
              <v:fill/>
            </v:shape>
            <v:shape style="position:absolute;left:9622;top:10030;width:0;height:343" coordorigin="9622,10030" coordsize="0,343" path="m9622,10373l9622,10030e" filled="f" stroked="t" strokeweight="2.02pt" strokecolor="#000000">
              <v:path arrowok="t"/>
            </v:shape>
            <v:shape style="position:absolute;left:4270;top:10658;width:7418;height:307" coordorigin="4270,10658" coordsize="7418,307" path="m4270,10658l11688,10658,11688,10966,4270,10966,4270,10658xe" filled="t" fillcolor="#EDEDED" stroked="f">
              <v:path arrowok="t"/>
              <v:fill/>
            </v:shape>
            <v:shape style="position:absolute;left:10654;top:11268;width:1034;height:307" coordorigin="10654,11268" coordsize="1034,307" path="m10654,11268l11688,11268,11688,11575,10654,11575,10654,11268xe" filled="t" fillcolor="#EDEDED" stroked="f">
              <v:path arrowok="t"/>
              <v:fill/>
            </v:shape>
            <v:shape style="position:absolute;left:3238;top:11878;width:8450;height:307" coordorigin="3238,11878" coordsize="8450,307" path="m3238,11878l11688,11878,11688,12185,3238,12185,3238,11878xe" filled="t" fillcolor="#EDEDED" stroked="f">
              <v:path arrowok="t"/>
              <v:fill/>
            </v:shape>
            <v:shape style="position:absolute;left:3238;top:11858;width:0;height:343" coordorigin="3238,11858" coordsize="0,343" path="m3238,12202l3238,11858e" filled="f" stroked="t" strokeweight="2.02pt" strokecolor="#000000">
              <v:path arrowok="t"/>
            </v:shape>
            <v:shape style="position:absolute;left:8590;top:13068;width:3098;height:307" coordorigin="8590,13068" coordsize="3098,307" path="m8590,13068l11688,13068,11688,13375,8590,13375,8590,13068xe" filled="t" fillcolor="#EDEDED" stroked="f">
              <v:path arrowok="t"/>
              <v:fill/>
            </v:shape>
            <v:shape style="position:absolute;left:8590;top:13049;width:0;height:343" coordorigin="8590,13049" coordsize="0,343" path="m8590,13392l8590,13049e" filled="f" stroked="t" strokeweight="2.02pt" strokecolor="#000000">
              <v:path arrowok="t"/>
            </v:shape>
            <v:shape style="position:absolute;left:8590;top:13678;width:3098;height:307" coordorigin="8590,13678" coordsize="3098,307" path="m8590,13678l11688,13678,11688,13985,8590,13985,8590,13678xe" filled="t" fillcolor="#EDEDED" stroked="f">
              <v:path arrowok="t"/>
              <v:fill/>
            </v:shape>
            <v:shape style="position:absolute;left:8590;top:13658;width:0;height:343" coordorigin="8590,13658" coordsize="0,343" path="m8590,14002l8590,13658e" filled="f" stroked="t" strokeweight="2.02pt" strokecolor="#000000">
              <v:path arrowok="t"/>
            </v:shape>
            <v:shape style="position:absolute;left:8590;top:14287;width:3098;height:307" coordorigin="8590,14287" coordsize="3098,307" path="m8590,14287l11688,14287,11688,14594,8590,14594,8590,14287xe" filled="t" fillcolor="#EDEDED" stroked="f">
              <v:path arrowok="t"/>
              <v:fill/>
            </v:shape>
            <v:shape style="position:absolute;left:11686;top:749;width:0;height:14167" coordorigin="11686,749" coordsize="0,14167" path="m11686,14916l11686,749e" filled="f" stroked="t" strokeweight="2.02pt" strokecolor="#000000">
              <v:path arrowok="t"/>
            </v:shape>
            <v:shape style="position:absolute;left:1997;top:8839;width:0;height:343" coordorigin="1997,8839" coordsize="0,343" path="m1997,9182l1997,8839e" filled="f" stroked="t" strokeweight="2.02pt" strokecolor="#000000">
              <v:path arrowok="t"/>
            </v:shape>
            <v:shape style="position:absolute;left:3257;top:14287;width:4128;height:0" coordorigin="3257,14287" coordsize="4128,0" path="m3257,14287l7385,14287e" filled="f" stroked="t" strokeweight="2.02pt" strokecolor="#000000">
              <v:path arrowok="t"/>
            </v:shape>
            <v:shape style="position:absolute;left:3238;top:14268;width:0;height:343" coordorigin="3238,14268" coordsize="0,343" path="m3238,14611l3238,14268e" filled="f" stroked="t" strokeweight="2.02pt" strokecolor="#000000">
              <v:path arrowok="t"/>
            </v:shape>
            <v:shape style="position:absolute;left:4270;top:8858;width:1034;height:307" coordorigin="4270,8858" coordsize="1034,307" path="m4270,8858l5304,8858,5304,9166,4270,9166,4270,8858xe" filled="t" fillcolor="#B3C6E6" stroked="f">
              <v:path arrowok="t"/>
              <v:fill/>
            </v:shape>
            <v:shape style="position:absolute;left:5302;top:8858;width:1034;height:307" coordorigin="5302,8858" coordsize="1034,307" path="m5302,8858l6336,8858,6336,9166,5302,9166,5302,8858xe" filled="t" fillcolor="#EDEDED" stroked="f">
              <v:path arrowok="t"/>
              <v:fill/>
            </v:shape>
            <v:shape style="position:absolute;left:6334;top:8878;width:0;height:305" coordorigin="6334,8878" coordsize="0,305" path="m6334,9182l6334,8878e" filled="f" stroked="t" strokeweight="2.02pt" strokecolor="#000000">
              <v:path arrowok="t"/>
            </v:shape>
            <v:shape style="position:absolute;left:5302;top:8839;width:0;height:343" coordorigin="5302,8839" coordsize="0,343" path="m5302,9182l5302,8839e" filled="f" stroked="t" strokeweight="2.02pt" strokecolor="#000000">
              <v:path arrowok="t"/>
            </v:shape>
            <v:shape style="position:absolute;left:3257;top:10049;width:3096;height:0" coordorigin="3257,10049" coordsize="3096,0" path="m3257,10049l6353,10049e" filled="f" stroked="t" strokeweight="2.02pt" strokecolor="#000000">
              <v:path arrowok="t"/>
            </v:shape>
            <v:shape style="position:absolute;left:3238;top:10030;width:0;height:343" coordorigin="3238,10030" coordsize="0,343" path="m3238,10373l3238,10030e" filled="f" stroked="t" strokeweight="2.02pt" strokecolor="#000000">
              <v:path arrowok="t"/>
            </v:shape>
            <v:shape style="position:absolute;left:6334;top:10068;width:0;height:305" coordorigin="6334,10068" coordsize="0,305" path="m6334,10373l6334,10068e" filled="f" stroked="t" strokeweight="2.02pt" strokecolor="#000000">
              <v:path arrowok="t"/>
            </v:shape>
            <v:shape style="position:absolute;left:7366;top:14306;width:0;height:305" coordorigin="7366,14306" coordsize="0,305" path="m7366,14611l7366,14306e" filled="f" stroked="t" strokeweight="2.02pt" strokecolor="#000000">
              <v:path arrowok="t"/>
            </v:shape>
            <v:shape style="position:absolute;left:8590;top:14268;width:0;height:343" coordorigin="8590,14268" coordsize="0,343" path="m8590,14611l8590,14268e" filled="f" stroked="t" strokeweight="2.02pt" strokecolor="#000000">
              <v:path arrowok="t"/>
            </v:shape>
            <v:shape style="position:absolute;left:8609;top:11268;width:1032;height:0" coordorigin="8609,11268" coordsize="1032,0" path="m8609,11268l9641,11268e" filled="f" stroked="t" strokeweight="2.02pt" strokecolor="#000000">
              <v:path arrowok="t"/>
            </v:shape>
            <v:shape style="position:absolute;left:8590;top:11249;width:0;height:343" coordorigin="8590,11249" coordsize="0,343" path="m8590,11592l8590,11249e" filled="f" stroked="t" strokeweight="2.02pt" strokecolor="#000000">
              <v:path arrowok="t"/>
            </v:shape>
            <v:shape style="position:absolute;left:9622;top:11287;width:0;height:305" coordorigin="9622,11287" coordsize="0,305" path="m9622,11592l9622,11287e" filled="f" stroked="t" strokeweight="2.02pt" strokecolor="#000000">
              <v:path arrowok="t"/>
            </v:shape>
            <v:shape style="position:absolute;left:4270;top:10639;width:0;height:343" coordorigin="4270,10639" coordsize="0,343" path="m4270,10982l4270,10639e" filled="f" stroked="t" strokeweight="2.02002pt" strokecolor="#000000">
              <v:path arrowok="t"/>
            </v:shape>
            <v:shape style="position:absolute;left:10654;top:11249;width:0;height:343" coordorigin="10654,11249" coordsize="0,343" path="m10654,11592l10654,11249e" filled="f" stroked="t" strokeweight="2.02pt" strokecolor="#000000">
              <v:path arrowok="t"/>
            </v:shape>
            <v:shape style="position:absolute;left:984;top:730;width:10721;height:0" coordorigin="984,730" coordsize="10721,0" path="m984,730l11705,730e" filled="f" stroked="t" strokeweight="2.02pt" strokecolor="#000000">
              <v:path arrowok="t"/>
            </v:shape>
            <v:shape style="position:absolute;left:984;top:1906;width:10721;height:0" coordorigin="984,1906" coordsize="10721,0" path="m984,1906l11705,1906e" filled="f" stroked="t" strokeweight="2.02pt" strokecolor="#000000">
              <v:path arrowok="t"/>
            </v:shape>
            <v:shape style="position:absolute;left:984;top:2210;width:10721;height:0" coordorigin="984,2210" coordsize="10721,0" path="m984,2210l11705,2210e" filled="f" stroked="t" strokeweight="2.02pt" strokecolor="#000000">
              <v:path arrowok="t"/>
            </v:shape>
            <v:shape style="position:absolute;left:984;top:3386;width:10721;height:0" coordorigin="984,3386" coordsize="10721,0" path="m984,3386l11705,3386e" filled="f" stroked="t" strokeweight="2.02pt" strokecolor="#000000">
              <v:path arrowok="t"/>
            </v:shape>
            <v:shape style="position:absolute;left:984;top:3691;width:10721;height:0" coordorigin="984,3691" coordsize="10721,0" path="m984,3691l11705,3691e" filled="f" stroked="t" strokeweight="2.02pt" strokecolor="#000000">
              <v:path arrowok="t"/>
            </v:shape>
            <v:shape style="position:absolute;left:5321;top:3996;width:1032;height:0" coordorigin="5321,3996" coordsize="1032,0" path="m5321,3996l6353,3996e" filled="f" stroked="t" strokeweight="2.02pt" strokecolor="#000000">
              <v:path arrowok="t"/>
            </v:shape>
            <v:shape style="position:absolute;left:5321;top:4301;width:1032;height:0" coordorigin="5321,4301" coordsize="1032,0" path="m5321,4301l6353,4301e" filled="f" stroked="t" strokeweight="2.02pt" strokecolor="#000000">
              <v:path arrowok="t"/>
            </v:shape>
            <v:shape style="position:absolute;left:984;top:4606;width:10721;height:0" coordorigin="984,4606" coordsize="10721,0" path="m984,4606l11705,4606e" filled="f" stroked="t" strokeweight="2.02pt" strokecolor="#000000">
              <v:path arrowok="t"/>
            </v:shape>
            <v:shape style="position:absolute;left:984;top:4910;width:10721;height:0" coordorigin="984,4910" coordsize="10721,0" path="m984,4910l11705,4910e" filled="f" stroked="t" strokeweight="2.02002pt" strokecolor="#000000">
              <v:path arrowok="t"/>
            </v:shape>
            <v:shape style="position:absolute;left:7385;top:5215;width:4320;height:0" coordorigin="7385,5215" coordsize="4320,0" path="m7385,5215l11705,5215e" filled="f" stroked="t" strokeweight="2.02pt" strokecolor="#000000">
              <v:path arrowok="t"/>
            </v:shape>
            <v:shape style="position:absolute;left:7385;top:5520;width:4320;height:0" coordorigin="7385,5520" coordsize="4320,0" path="m7385,5520l11705,5520e" filled="f" stroked="t" strokeweight="2.02pt" strokecolor="#000000">
              <v:path arrowok="t"/>
            </v:shape>
            <v:shape style="position:absolute;left:984;top:5825;width:10721;height:0" coordorigin="984,5825" coordsize="10721,0" path="m984,5825l11705,5825e" filled="f" stroked="t" strokeweight="2.02pt" strokecolor="#000000">
              <v:path arrowok="t"/>
            </v:shape>
            <v:shape style="position:absolute;left:984;top:6130;width:10721;height:0" coordorigin="984,6130" coordsize="10721,0" path="m984,6130l11705,6130e" filled="f" stroked="t" strokeweight="2.02002pt" strokecolor="#000000">
              <v:path arrowok="t"/>
            </v:shape>
            <v:shape style="position:absolute;left:4270;top:6434;width:1034;height:307" coordorigin="4270,6434" coordsize="1034,307" path="m4270,6434l5304,6434,5304,6742,4270,6742,4270,6434xe" filled="t" fillcolor="#B3C6E6" stroked="f">
              <v:path arrowok="t"/>
              <v:fill/>
            </v:shape>
            <v:shape style="position:absolute;left:5302;top:6434;width:1034;height:307" coordorigin="5302,6434" coordsize="1034,307" path="m5302,6434l6336,6434,6336,6742,5302,6742,5302,6434xe" filled="t" fillcolor="#EDEDED" stroked="f">
              <v:path arrowok="t"/>
              <v:fill/>
            </v:shape>
            <v:shape style="position:absolute;left:5302;top:6415;width:0;height:343" coordorigin="5302,6415" coordsize="0,343" path="m5302,6758l5302,6415e" filled="f" stroked="t" strokeweight="2.02pt" strokecolor="#000000">
              <v:path arrowok="t"/>
            </v:shape>
            <v:shape style="position:absolute;left:6334;top:6454;width:0;height:305" coordorigin="6334,6454" coordsize="0,305" path="m6334,6758l6334,6454e" filled="f" stroked="t" strokeweight="2.02pt" strokecolor="#000000">
              <v:path arrowok="t"/>
            </v:shape>
            <v:shape style="position:absolute;left:5321;top:6434;width:1032;height:0" coordorigin="5321,6434" coordsize="1032,0" path="m5321,6434l6353,6434e" filled="f" stroked="t" strokeweight="2.02pt" strokecolor="#000000">
              <v:path arrowok="t"/>
            </v:shape>
            <v:shape style="position:absolute;left:5321;top:6739;width:1032;height:0" coordorigin="5321,6739" coordsize="1032,0" path="m5321,6739l6353,6739e" filled="f" stroked="t" strokeweight="2.02pt" strokecolor="#000000">
              <v:path arrowok="t"/>
            </v:shape>
            <v:shape style="position:absolute;left:984;top:7044;width:10721;height:0" coordorigin="984,7044" coordsize="10721,0" path="m984,7044l11705,7044e" filled="f" stroked="t" strokeweight="2.02pt" strokecolor="#000000">
              <v:path arrowok="t"/>
            </v:shape>
            <v:shape style="position:absolute;left:984;top:7349;width:10721;height:0" coordorigin="984,7349" coordsize="10721,0" path="m984,7349l11705,7349e" filled="f" stroked="t" strokeweight="2.02pt" strokecolor="#000000">
              <v:path arrowok="t"/>
            </v:shape>
            <v:shape style="position:absolute;left:4270;top:7654;width:1034;height:307" coordorigin="4270,7654" coordsize="1034,307" path="m4270,7654l5304,7654,5304,7961,4270,7961,4270,7654xe" filled="t" fillcolor="#B3C6E6" stroked="f">
              <v:path arrowok="t"/>
              <v:fill/>
            </v:shape>
            <v:shape style="position:absolute;left:5302;top:7654;width:1034;height:307" coordorigin="5302,7654" coordsize="1034,307" path="m5302,7654l6336,7654,6336,7961,5302,7961,5302,7654xe" filled="t" fillcolor="#EDEDED" stroked="f">
              <v:path arrowok="t"/>
              <v:fill/>
            </v:shape>
            <v:shape style="position:absolute;left:5302;top:7634;width:0;height:343" coordorigin="5302,7634" coordsize="0,343" path="m5302,7978l5302,7634e" filled="f" stroked="t" strokeweight="2.02pt" strokecolor="#000000">
              <v:path arrowok="t"/>
            </v:shape>
            <v:shape style="position:absolute;left:6334;top:7673;width:0;height:305" coordorigin="6334,7673" coordsize="0,305" path="m6334,7978l6334,7673e" filled="f" stroked="t" strokeweight="2.02pt" strokecolor="#000000">
              <v:path arrowok="t"/>
            </v:shape>
            <v:shape style="position:absolute;left:5321;top:7654;width:1032;height:0" coordorigin="5321,7654" coordsize="1032,0" path="m5321,7654l6353,7654e" filled="f" stroked="t" strokeweight="2.02pt" strokecolor="#000000">
              <v:path arrowok="t"/>
            </v:shape>
            <v:shape style="position:absolute;left:5321;top:7958;width:1032;height:0" coordorigin="5321,7958" coordsize="1032,0" path="m5321,7958l6353,7958e" filled="f" stroked="t" strokeweight="2.02pt" strokecolor="#000000">
              <v:path arrowok="t"/>
            </v:shape>
            <v:shape style="position:absolute;left:984;top:8249;width:10682;height:0" coordorigin="984,8249" coordsize="10682,0" path="m984,8249l11666,8249e" filled="f" stroked="t" strokeweight="1.05998pt" strokecolor="#000000">
              <v:path arrowok="t"/>
            </v:shape>
            <v:shape style="position:absolute;left:984;top:8554;width:10721;height:0" coordorigin="984,8554" coordsize="10721,0" path="m984,8554l11705,8554e" filled="f" stroked="t" strokeweight="2.02pt" strokecolor="#000000">
              <v:path arrowok="t"/>
            </v:shape>
            <v:shape style="position:absolute;left:5321;top:8858;width:1032;height:0" coordorigin="5321,8858" coordsize="1032,0" path="m5321,8858l6353,8858e" filled="f" stroked="t" strokeweight="2.02pt" strokecolor="#000000">
              <v:path arrowok="t"/>
            </v:shape>
            <v:shape style="position:absolute;left:5321;top:9163;width:1032;height:0" coordorigin="5321,9163" coordsize="1032,0" path="m5321,9163l6353,9163e" filled="f" stroked="t" strokeweight="2.02pt" strokecolor="#000000">
              <v:path arrowok="t"/>
            </v:shape>
            <v:shape style="position:absolute;left:9641;top:10049;width:2064;height:0" coordorigin="9641,10049" coordsize="2064,0" path="m9641,10049l11705,10049e" filled="f" stroked="t" strokeweight="2.02pt" strokecolor="#000000">
              <v:path arrowok="t"/>
            </v:shape>
            <v:shape style="position:absolute;left:9641;top:10354;width:2064;height:0" coordorigin="9641,10354" coordsize="2064,0" path="m9641,10354l11705,10354e" filled="f" stroked="t" strokeweight="2.02pt" strokecolor="#000000">
              <v:path arrowok="t"/>
            </v:shape>
            <v:shape style="position:absolute;left:4289;top:10658;width:7416;height:0" coordorigin="4289,10658" coordsize="7416,0" path="m4289,10658l11705,10658e" filled="f" stroked="t" strokeweight="2.02pt" strokecolor="#000000">
              <v:path arrowok="t"/>
            </v:shape>
            <v:shape style="position:absolute;left:4289;top:10963;width:7416;height:0" coordorigin="4289,10963" coordsize="7416,0" path="m4289,10963l11705,10963e" filled="f" stroked="t" strokeweight="2.02pt" strokecolor="#000000">
              <v:path arrowok="t"/>
            </v:shape>
            <v:shape style="position:absolute;left:10673;top:11268;width:1032;height:0" coordorigin="10673,11268" coordsize="1032,0" path="m10673,11268l11705,11268e" filled="f" stroked="t" strokeweight="2.02pt" strokecolor="#000000">
              <v:path arrowok="t"/>
            </v:shape>
            <v:shape style="position:absolute;left:10673;top:11573;width:1032;height:0" coordorigin="10673,11573" coordsize="1032,0" path="m10673,11573l11705,11573e" filled="f" stroked="t" strokeweight="2.02pt" strokecolor="#000000">
              <v:path arrowok="t"/>
            </v:shape>
            <v:shape style="position:absolute;left:3257;top:11878;width:8448;height:0" coordorigin="3257,11878" coordsize="8448,0" path="m3257,11878l11705,11878e" filled="f" stroked="t" strokeweight="2.02pt" strokecolor="#000000">
              <v:path arrowok="t"/>
            </v:shape>
            <v:shape style="position:absolute;left:3257;top:12182;width:8448;height:0" coordorigin="3257,12182" coordsize="8448,0" path="m3257,12182l11705,12182e" filled="f" stroked="t" strokeweight="2.02pt" strokecolor="#000000">
              <v:path arrowok="t"/>
            </v:shape>
            <v:shape style="position:absolute;left:8609;top:13068;width:3096;height:0" coordorigin="8609,13068" coordsize="3096,0" path="m8609,13068l11705,13068e" filled="f" stroked="t" strokeweight="2.02pt" strokecolor="#000000">
              <v:path arrowok="t"/>
            </v:shape>
            <v:shape style="position:absolute;left:8609;top:13373;width:3096;height:0" coordorigin="8609,13373" coordsize="3096,0" path="m8609,13373l11705,13373e" filled="f" stroked="t" strokeweight="2.02pt" strokecolor="#000000">
              <v:path arrowok="t"/>
            </v:shape>
            <v:shape style="position:absolute;left:8609;top:13678;width:3096;height:0" coordorigin="8609,13678" coordsize="3096,0" path="m8609,13678l11705,13678e" filled="f" stroked="t" strokeweight="2.02pt" strokecolor="#000000">
              <v:path arrowok="t"/>
            </v:shape>
            <v:shape style="position:absolute;left:8609;top:13982;width:3096;height:0" coordorigin="8609,13982" coordsize="3096,0" path="m8609,13982l11705,13982e" filled="f" stroked="t" strokeweight="2.02pt" strokecolor="#000000">
              <v:path arrowok="t"/>
            </v:shape>
            <v:shape style="position:absolute;left:8609;top:14287;width:3096;height:0" coordorigin="8609,14287" coordsize="3096,0" path="m8609,14287l11705,14287e" filled="f" stroked="t" strokeweight="2.02pt" strokecolor="#000000">
              <v:path arrowok="t"/>
            </v:shape>
            <v:shape style="position:absolute;left:8609;top:14592;width:3096;height:0" coordorigin="8609,14592" coordsize="3096,0" path="m8609,14592l11705,14592e" filled="f" stroked="t" strokeweight="2.02pt" strokecolor="#000000">
              <v:path arrowok="t"/>
            </v:shape>
            <v:shape style="position:absolute;left:984;top:14897;width:10721;height:0" coordorigin="984,14897" coordsize="10721,0" path="m984,14897l11705,14897e" filled="f" stroked="t" strokeweight="2.02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2" w:lineRule="exact" w:line="240"/>
        <w:ind w:left="143"/>
      </w:pPr>
      <w:r>
        <w:rPr>
          <w:rFonts w:cs="Times New Roman" w:hAnsi="Times New Roman" w:eastAsia="Times New Roman" w:ascii="Times New Roman"/>
          <w:spacing w:val="-1"/>
          <w:w w:val="100"/>
          <w:position w:val="-1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5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1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spacing w:val="28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87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87"/>
          <w:position w:val="-1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3"/>
          <w:w w:val="87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3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s,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ee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35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7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7"/>
          <w:position w:val="-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6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4"/>
          <w:position w:val="-1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2" w:lineRule="exact" w:line="240"/>
        <w:ind w:left="143"/>
      </w:pPr>
      <w:r>
        <w:rPr>
          <w:rFonts w:cs="Times New Roman" w:hAnsi="Times New Roman" w:eastAsia="Times New Roman" w:ascii="Times New Roman"/>
          <w:spacing w:val="-1"/>
          <w:w w:val="91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91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91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25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5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6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92"/>
          <w:position w:val="-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-1"/>
          <w:w w:val="107"/>
          <w:position w:val="-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6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94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55"/>
          <w:position w:val="-1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spacing w:val="0"/>
          <w:w w:val="111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94"/>
          <w:position w:val="-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94"/>
          <w:position w:val="-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13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7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4"/>
          <w:position w:val="-1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2" w:lineRule="exact" w:line="240"/>
        <w:ind w:left="143"/>
      </w:pPr>
      <w:r>
        <w:rPr>
          <w:rFonts w:cs="Times New Roman" w:hAnsi="Times New Roman" w:eastAsia="Times New Roman" w:ascii="Times New Roman"/>
          <w:spacing w:val="0"/>
          <w:w w:val="8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8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0"/>
          <w:position w:val="-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80"/>
          <w:position w:val="-1"/>
          <w:sz w:val="22"/>
          <w:szCs w:val="22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spacing w:val="18"/>
          <w:w w:val="8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2" w:lineRule="exact" w:line="240"/>
        <w:ind w:left="143"/>
      </w:pPr>
      <w:r>
        <w:rPr>
          <w:rFonts w:cs="Times New Roman" w:hAnsi="Times New Roman" w:eastAsia="Times New Roman" w:ascii="Times New Roman"/>
          <w:spacing w:val="-1"/>
          <w:w w:val="87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87"/>
          <w:position w:val="-1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3"/>
          <w:w w:val="87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72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13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2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position w:val="-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2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79"/>
          <w:position w:val="-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7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94"/>
          <w:position w:val="-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95"/>
          <w:position w:val="-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6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94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2" w:lineRule="exact" w:line="240"/>
        <w:ind w:left="143"/>
      </w:pPr>
      <w:r>
        <w:rPr>
          <w:rFonts w:cs="Times New Roman" w:hAnsi="Times New Roman" w:eastAsia="Times New Roman" w:ascii="Times New Roman"/>
          <w:spacing w:val="0"/>
          <w:w w:val="8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8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0"/>
          <w:position w:val="-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80"/>
          <w:position w:val="-1"/>
          <w:sz w:val="22"/>
          <w:szCs w:val="22"/>
        </w:rPr>
        <w:t>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4"/>
          <w:w w:val="8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2" w:lineRule="exact" w:line="240"/>
        <w:ind w:left="143"/>
      </w:pPr>
      <w:r>
        <w:rPr>
          <w:rFonts w:cs="Times New Roman" w:hAnsi="Times New Roman" w:eastAsia="Times New Roman" w:ascii="Times New Roman"/>
          <w:spacing w:val="-1"/>
          <w:w w:val="100"/>
          <w:position w:val="-1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92"/>
          <w:position w:val="-1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7"/>
          <w:position w:val="-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6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94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55"/>
          <w:position w:val="-1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spacing w:val="0"/>
          <w:w w:val="111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94"/>
          <w:position w:val="-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94"/>
          <w:position w:val="-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88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13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7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25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9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9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position w:val="-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9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9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4"/>
          <w:w w:val="109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8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88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7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position w:val="-1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2" w:lineRule="exact" w:line="240"/>
        <w:ind w:left="143"/>
      </w:pPr>
      <w:r>
        <w:rPr>
          <w:rFonts w:cs="Times New Roman" w:hAnsi="Times New Roman" w:eastAsia="Times New Roman" w:ascii="Times New Roman"/>
          <w:spacing w:val="0"/>
          <w:w w:val="8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8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0"/>
          <w:position w:val="-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80"/>
          <w:position w:val="-1"/>
          <w:sz w:val="22"/>
          <w:szCs w:val="22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spacing w:val="18"/>
          <w:w w:val="8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2" w:lineRule="exact" w:line="240"/>
        <w:ind w:left="143"/>
      </w:pPr>
      <w:r>
        <w:rPr>
          <w:rFonts w:cs="Times New Roman" w:hAnsi="Times New Roman" w:eastAsia="Times New Roman" w:ascii="Times New Roman"/>
          <w:spacing w:val="-1"/>
          <w:w w:val="87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87"/>
          <w:position w:val="-1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3"/>
          <w:w w:val="87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72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13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2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position w:val="-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91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91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7"/>
          <w:position w:val="-1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2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6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2"/>
          <w:w w:val="111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94"/>
          <w:position w:val="-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55"/>
          <w:position w:val="-1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spacing w:val="-1"/>
          <w:w w:val="93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84"/>
          <w:position w:val="-1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position w:val="-1"/>
          <w:sz w:val="22"/>
          <w:szCs w:val="22"/>
        </w:rPr>
        <w:t>tt</w:t>
      </w:r>
      <w:r>
        <w:rPr>
          <w:rFonts w:cs="Times New Roman" w:hAnsi="Times New Roman" w:eastAsia="Times New Roman" w:ascii="Times New Roman"/>
          <w:spacing w:val="0"/>
          <w:w w:val="111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94"/>
          <w:position w:val="-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7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2"/>
          <w:w w:val="113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7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2" w:lineRule="exact" w:line="240"/>
        <w:ind w:left="143"/>
      </w:pPr>
      <w:r>
        <w:rPr>
          <w:rFonts w:cs="Times New Roman" w:hAnsi="Times New Roman" w:eastAsia="Times New Roman" w:ascii="Times New Roman"/>
          <w:spacing w:val="0"/>
          <w:w w:val="8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8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0"/>
          <w:position w:val="-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80"/>
          <w:position w:val="-1"/>
          <w:sz w:val="22"/>
          <w:szCs w:val="22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spacing w:val="18"/>
          <w:w w:val="8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2" w:lineRule="exact" w:line="240"/>
        <w:ind w:left="143"/>
      </w:pPr>
      <w:r>
        <w:rPr>
          <w:rFonts w:cs="Times New Roman" w:hAnsi="Times New Roman" w:eastAsia="Times New Roman" w:ascii="Times New Roman"/>
          <w:spacing w:val="-1"/>
          <w:w w:val="91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91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91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2"/>
          <w:w w:val="112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12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12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2"/>
          <w:w w:val="112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12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12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1"/>
          <w:w w:val="112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13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94"/>
          <w:position w:val="-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13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2"/>
          <w:position w:val="-1"/>
          <w:sz w:val="22"/>
          <w:szCs w:val="22"/>
        </w:rPr>
        <w:t>ss</w:t>
      </w:r>
      <w:r>
        <w:rPr>
          <w:rFonts w:cs="Times New Roman" w:hAnsi="Times New Roman" w:eastAsia="Times New Roman" w:ascii="Times New Roman"/>
          <w:spacing w:val="0"/>
          <w:w w:val="111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6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94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4"/>
          <w:position w:val="-1"/>
          <w:sz w:val="22"/>
          <w:szCs w:val="22"/>
        </w:rPr>
        <w:t>?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2" w:lineRule="exact" w:line="240"/>
        <w:ind w:left="143"/>
      </w:pPr>
      <w:r>
        <w:pict>
          <v:shape type="#_x0000_t202" style="position:absolute;margin-left:47.23pt;margin-top:30.9495pt;width:433.85pt;height:259.95pt;mso-position-horizontal-relative:page;mso-position-vertical-relative:paragraph;z-index:-42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595" w:hRule="exact"/>
                    </w:trPr>
                    <w:tc>
                      <w:tcPr>
                        <w:tcW w:w="6401" w:type="dxa"/>
                        <w:tcBorders>
                          <w:top w:val="nil" w:sz="6" w:space="0" w:color="auto"/>
                          <w:left w:val="single" w:sz="16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B3C6E6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before="13"/>
                          <w:ind w:left="1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7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8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72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2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55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5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7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4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4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1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7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2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B3C6E6"/>
                      </w:tcPr>
                      <w:p/>
                    </w:tc>
                  </w:tr>
                  <w:tr>
                    <w:trPr>
                      <w:trHeight w:val="630" w:hRule="exact"/>
                    </w:trPr>
                    <w:tc>
                      <w:tcPr>
                        <w:tcW w:w="6401" w:type="dxa"/>
                        <w:tcBorders>
                          <w:top w:val="nil" w:sz="6" w:space="0" w:color="auto"/>
                          <w:left w:val="single" w:sz="16" w:space="0" w:color="000000"/>
                          <w:bottom w:val="single" w:sz="16" w:space="0" w:color="000000"/>
                          <w:right w:val="nil" w:sz="6" w:space="0" w:color="auto"/>
                        </w:tcBorders>
                        <w:shd w:val="clear" w:color="auto" w:fill="EDEDED"/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1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ind w:left="1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5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9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2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B3C6E6"/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1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ind w:left="3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97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7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7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9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5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9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589" w:hRule="exact"/>
                    </w:trPr>
                    <w:tc>
                      <w:tcPr>
                        <w:tcW w:w="6401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nil" w:sz="6" w:space="0" w:color="auto"/>
                        </w:tcBorders>
                        <w:shd w:val="clear" w:color="auto" w:fill="B3C6E6"/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0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ind w:left="1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?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95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7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7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7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9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2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6" w:space="0" w:color="000000"/>
                          <w:right w:val="nil" w:sz="6" w:space="0" w:color="auto"/>
                        </w:tcBorders>
                        <w:shd w:val="clear" w:color="auto" w:fill="EDEDED"/>
                      </w:tcPr>
                      <w:p/>
                    </w:tc>
                  </w:tr>
                  <w:tr>
                    <w:trPr>
                      <w:trHeight w:val="630" w:hRule="exact"/>
                    </w:trPr>
                    <w:tc>
                      <w:tcPr>
                        <w:tcW w:w="6401" w:type="dxa"/>
                        <w:tcBorders>
                          <w:top w:val="single" w:sz="16" w:space="0" w:color="000000"/>
                          <w:left w:val="single" w:sz="16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B3C6E6"/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3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ind w:left="1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bo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7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95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7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6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sz w:val="22"/>
                            <w:szCs w:val="22"/>
                          </w:rPr>
                          <w:t>?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256" w:type="dxa"/>
                        <w:tcBorders>
                          <w:top w:val="single" w:sz="16" w:space="0" w:color="000000"/>
                          <w:left w:val="nil" w:sz="6" w:space="0" w:color="auto"/>
                          <w:bottom w:val="single" w:sz="16" w:space="0" w:color="000000"/>
                          <w:right w:val="nil" w:sz="6" w:space="0" w:color="auto"/>
                        </w:tcBorders>
                        <w:shd w:val="clear" w:color="auto" w:fill="B3C6E6"/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3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ind w:left="38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72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79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85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575" w:hRule="exact"/>
                    </w:trPr>
                    <w:tc>
                      <w:tcPr>
                        <w:tcW w:w="6401" w:type="dxa"/>
                        <w:tcBorders>
                          <w:top w:val="nil" w:sz="6" w:space="0" w:color="auto"/>
                          <w:left w:val="single" w:sz="16" w:space="0" w:color="000000"/>
                          <w:bottom w:val="single" w:sz="16" w:space="0" w:color="000000"/>
                          <w:right w:val="nil" w:sz="6" w:space="0" w:color="auto"/>
                        </w:tcBorders>
                        <w:shd w:val="clear" w:color="auto" w:fill="EDEDED"/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1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ind w:left="1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7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8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7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1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7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sz w:val="22"/>
                            <w:szCs w:val="22"/>
                          </w:rPr>
                          <w:t>?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256" w:type="dxa"/>
                        <w:tcBorders>
                          <w:top w:val="single" w:sz="16" w:space="0" w:color="000000"/>
                          <w:left w:val="nil" w:sz="6" w:space="0" w:color="auto"/>
                          <w:bottom w:val="single" w:sz="16" w:space="0" w:color="000000"/>
                          <w:right w:val="nil" w:sz="6" w:space="0" w:color="auto"/>
                        </w:tcBorders>
                        <w:shd w:val="clear" w:color="auto" w:fill="EDEDED"/>
                      </w:tcPr>
                      <w:p/>
                    </w:tc>
                  </w:tr>
                  <w:tr>
                    <w:trPr>
                      <w:trHeight w:val="615" w:hRule="exact"/>
                    </w:trPr>
                    <w:tc>
                      <w:tcPr>
                        <w:tcW w:w="6401" w:type="dxa"/>
                        <w:tcBorders>
                          <w:top w:val="single" w:sz="16" w:space="0" w:color="000000"/>
                          <w:left w:val="single" w:sz="16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B3C6E6"/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3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ind w:left="18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8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25"/>
                            <w:sz w:val="22"/>
                            <w:szCs w:val="22"/>
                          </w:rPr>
                          <w:t>tt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1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94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7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8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7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7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6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5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9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256" w:type="dxa"/>
                        <w:tcBorders>
                          <w:top w:val="single" w:sz="1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610" w:hRule="exact"/>
                    </w:trPr>
                    <w:tc>
                      <w:tcPr>
                        <w:tcW w:w="6401" w:type="dxa"/>
                        <w:tcBorders>
                          <w:top w:val="nil" w:sz="6" w:space="0" w:color="auto"/>
                          <w:left w:val="single" w:sz="16" w:space="0" w:color="000000"/>
                          <w:bottom w:val="single" w:sz="16" w:space="0" w:color="000000"/>
                          <w:right w:val="nil" w:sz="6" w:space="0" w:color="auto"/>
                        </w:tcBorders>
                        <w:shd w:val="clear" w:color="auto" w:fill="EDEDED"/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1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ind w:left="18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79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7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88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9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2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6" w:space="0" w:color="000000"/>
                          <w:right w:val="nil" w:sz="6" w:space="0" w:color="auto"/>
                        </w:tcBorders>
                        <w:shd w:val="clear" w:color="auto" w:fill="D8E1F2"/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1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ind w:left="38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85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8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4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7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55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87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25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9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610" w:hRule="exact"/>
                    </w:trPr>
                    <w:tc>
                      <w:tcPr>
                        <w:tcW w:w="6401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nil" w:sz="6" w:space="0" w:color="auto"/>
                        </w:tcBorders>
                        <w:shd w:val="clear" w:color="auto" w:fill="EDEDED"/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3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ind w:left="18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85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7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7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6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4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7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6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9"/>
                            <w:sz w:val="22"/>
                            <w:szCs w:val="22"/>
                          </w:rPr>
                          <w:t>'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9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256" w:type="dxa"/>
                        <w:tcBorders>
                          <w:top w:val="single" w:sz="16" w:space="0" w:color="000000"/>
                          <w:left w:val="nil" w:sz="6" w:space="0" w:color="auto"/>
                          <w:bottom w:val="single" w:sz="16" w:space="0" w:color="000000"/>
                          <w:right w:val="nil" w:sz="6" w:space="0" w:color="auto"/>
                        </w:tcBorders>
                        <w:shd w:val="clear" w:color="auto" w:fill="D8E1F2"/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3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ind w:left="38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85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8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4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7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55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87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25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9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6401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nil" w:sz="6" w:space="0" w:color="auto"/>
                        </w:tcBorders>
                        <w:shd w:val="clear" w:color="auto" w:fill="EDEDED"/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3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ind w:left="1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98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7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4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6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9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256" w:type="dxa"/>
                        <w:tcBorders>
                          <w:top w:val="single" w:sz="16" w:space="0" w:color="000000"/>
                          <w:left w:val="nil" w:sz="6" w:space="0" w:color="auto"/>
                          <w:bottom w:val="single" w:sz="16" w:space="0" w:color="000000"/>
                          <w:right w:val="nil" w:sz="6" w:space="0" w:color="auto"/>
                        </w:tcBorders>
                        <w:shd w:val="clear" w:color="auto" w:fill="D8E1F2"/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3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ind w:left="38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85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88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4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7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55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87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25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9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8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8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8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80"/>
          <w:position w:val="-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80"/>
          <w:position w:val="-1"/>
          <w:sz w:val="22"/>
          <w:szCs w:val="22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spacing w:val="18"/>
          <w:w w:val="8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before="32"/>
        <w:ind w:right="507"/>
      </w:pPr>
      <w:r>
        <w:pict>
          <v:group style="position:absolute;margin-left:160.87pt;margin-top:89.2195pt;width:209.38pt;height:19.18pt;mso-position-horizontal-relative:page;mso-position-vertical-relative:paragraph;z-index:-431" coordorigin="3217,1784" coordsize="4188,384">
            <v:shape style="position:absolute;left:3257;top:1824;width:4128;height:0" coordorigin="3257,1824" coordsize="4128,0" path="m3257,1824l7385,1824e" filled="f" stroked="t" strokeweight="2.02pt" strokecolor="#000000">
              <v:path arrowok="t"/>
            </v:shape>
            <v:shape style="position:absolute;left:3238;top:1805;width:0;height:343" coordorigin="3238,1805" coordsize="0,343" path="m3238,2148l3238,1805e" filled="f" stroked="t" strokeweight="2.02pt" strokecolor="#000000">
              <v:path arrowok="t"/>
            </v:shape>
            <v:shape style="position:absolute;left:7366;top:1843;width:0;height:305" coordorigin="7366,1843" coordsize="0,305" path="m7366,2148l7366,1843e" filled="f" stroked="t" strokeweight="2.02pt" strokecolor="#000000">
              <v:path arrowok="t"/>
            </v:shape>
            <w10:wrap type="none"/>
          </v:group>
        </w:pict>
      </w:r>
      <w:r>
        <w:pict>
          <v:group style="position:absolute;margin-left:160.87pt;margin-top:681.91pt;width:209.38pt;height:19.18pt;mso-position-horizontal-relative:page;mso-position-vertical-relative:page;z-index:-430" coordorigin="3217,13638" coordsize="4188,384">
            <v:shape style="position:absolute;left:3257;top:13678;width:4128;height:0" coordorigin="3257,13678" coordsize="4128,0" path="m3257,13678l7385,13678e" filled="f" stroked="t" strokeweight="2.02pt" strokecolor="#000000">
              <v:path arrowok="t"/>
            </v:shape>
            <v:shape style="position:absolute;left:3238;top:13658;width:0;height:343" coordorigin="3238,13658" coordsize="0,343" path="m3238,14002l3238,13658e" filled="f" stroked="t" strokeweight="2.02pt" strokecolor="#000000">
              <v:path arrowok="t"/>
            </v:shape>
            <v:shape style="position:absolute;left:7366;top:13697;width:0;height:305" coordorigin="7366,13697" coordsize="0,305" path="m7366,14002l7366,13697e" filled="f" stroked="t" strokeweight="2.0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2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9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99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sectPr>
      <w:pgSz w:w="12240" w:h="15840"/>
      <w:pgMar w:top="1480" w:bottom="280" w:left="860" w:right="17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