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A860" w14:textId="77777777" w:rsidR="00D54D70" w:rsidRDefault="00D54D70">
      <w:pPr>
        <w:spacing w:line="200" w:lineRule="exact"/>
      </w:pPr>
    </w:p>
    <w:p w14:paraId="646BE292" w14:textId="77777777" w:rsidR="00D54D70" w:rsidRDefault="00D54D70">
      <w:pPr>
        <w:spacing w:line="200" w:lineRule="exact"/>
      </w:pPr>
    </w:p>
    <w:p w14:paraId="19DFF819" w14:textId="77777777" w:rsidR="00D54D70" w:rsidRDefault="00D54D70">
      <w:pPr>
        <w:spacing w:line="200" w:lineRule="exact"/>
      </w:pPr>
    </w:p>
    <w:p w14:paraId="403D90A1" w14:textId="77777777" w:rsidR="00D54D70" w:rsidRDefault="00D54D70">
      <w:pPr>
        <w:spacing w:line="200" w:lineRule="exact"/>
      </w:pPr>
    </w:p>
    <w:p w14:paraId="14E23726" w14:textId="77777777" w:rsidR="00D54D70" w:rsidRDefault="00D54D70">
      <w:pPr>
        <w:spacing w:line="200" w:lineRule="exact"/>
      </w:pPr>
    </w:p>
    <w:p w14:paraId="456A6B4B" w14:textId="77777777" w:rsidR="00D54D70" w:rsidRDefault="00D54D70">
      <w:pPr>
        <w:spacing w:line="200" w:lineRule="exact"/>
      </w:pPr>
    </w:p>
    <w:p w14:paraId="1EA308D2" w14:textId="77777777" w:rsidR="00D54D70" w:rsidRDefault="00D54D70">
      <w:pPr>
        <w:spacing w:line="200" w:lineRule="exact"/>
      </w:pPr>
    </w:p>
    <w:p w14:paraId="6F961B54" w14:textId="77777777" w:rsidR="00D54D70" w:rsidRDefault="00D54D70">
      <w:pPr>
        <w:spacing w:line="200" w:lineRule="exact"/>
      </w:pPr>
    </w:p>
    <w:p w14:paraId="6CA36AD0" w14:textId="77777777" w:rsidR="00D54D70" w:rsidRDefault="00D54D70">
      <w:pPr>
        <w:spacing w:line="200" w:lineRule="exact"/>
      </w:pPr>
    </w:p>
    <w:p w14:paraId="54458CCC" w14:textId="77777777" w:rsidR="00D54D70" w:rsidRDefault="00D54D70">
      <w:pPr>
        <w:spacing w:line="200" w:lineRule="exact"/>
      </w:pPr>
    </w:p>
    <w:tbl>
      <w:tblPr>
        <w:tblpPr w:leftFromText="180" w:rightFromText="180" w:horzAnchor="margin" w:tblpY="76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220"/>
        <w:gridCol w:w="842"/>
        <w:gridCol w:w="761"/>
        <w:gridCol w:w="950"/>
        <w:gridCol w:w="868"/>
        <w:gridCol w:w="892"/>
        <w:gridCol w:w="834"/>
        <w:gridCol w:w="883"/>
        <w:gridCol w:w="903"/>
        <w:gridCol w:w="915"/>
        <w:gridCol w:w="859"/>
        <w:gridCol w:w="950"/>
        <w:gridCol w:w="950"/>
        <w:gridCol w:w="951"/>
        <w:gridCol w:w="954"/>
        <w:gridCol w:w="16"/>
      </w:tblGrid>
      <w:tr w:rsidR="00297F37" w:rsidRPr="00297F37" w14:paraId="744E5E56" w14:textId="77777777" w:rsidTr="00D1014B">
        <w:trPr>
          <w:trHeight w:hRule="exact" w:val="328"/>
        </w:trPr>
        <w:tc>
          <w:tcPr>
            <w:tcW w:w="14172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8A928" w14:textId="77777777" w:rsidR="00297F37" w:rsidRPr="00297F37" w:rsidRDefault="00297F37" w:rsidP="00D84F37">
            <w:pPr>
              <w:widowControl w:val="0"/>
              <w:spacing w:before="60" w:line="187" w:lineRule="exact"/>
              <w:ind w:left="5212" w:right="517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97F3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 w:rsidRPr="00297F37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P</w:t>
            </w:r>
            <w:r w:rsidRPr="00297F3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 w:rsidRPr="00297F37">
              <w:rPr>
                <w:rFonts w:ascii="Calibri" w:eastAsia="Calibri" w:hAnsi="Calibri" w:cs="Calibri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97F37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</w:t>
            </w:r>
            <w:r w:rsidRPr="00297F3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 w:rsidRPr="00297F37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T</w:t>
            </w:r>
            <w:r w:rsidRPr="00297F37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R</w:t>
            </w:r>
            <w:r w:rsidRPr="00297F3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IX</w:t>
            </w:r>
            <w:r w:rsidRPr="00297F37">
              <w:rPr>
                <w:rFonts w:ascii="Calibri" w:eastAsia="Calibri" w:hAnsi="Calibri" w:cs="Calibri"/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297F3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AND</w:t>
            </w:r>
            <w:r w:rsidRPr="00297F37">
              <w:rPr>
                <w:rFonts w:ascii="Calibri" w:eastAsia="Calibri" w:hAnsi="Calibri" w:cs="Calibri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297F37"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STAN</w:t>
            </w:r>
            <w:r w:rsidRPr="00297F37">
              <w:rPr>
                <w:rFonts w:ascii="Calibri" w:eastAsia="Calibri" w:hAnsi="Calibri" w:cs="Calibri"/>
                <w:b/>
                <w:bCs/>
                <w:spacing w:val="1"/>
                <w:w w:val="101"/>
                <w:sz w:val="16"/>
                <w:szCs w:val="16"/>
              </w:rPr>
              <w:t>D</w:t>
            </w:r>
            <w:r w:rsidRPr="00297F37">
              <w:rPr>
                <w:rFonts w:ascii="Calibri" w:eastAsia="Calibri" w:hAnsi="Calibri" w:cs="Calibri"/>
                <w:b/>
                <w:bCs/>
                <w:w w:val="101"/>
                <w:sz w:val="16"/>
                <w:szCs w:val="16"/>
              </w:rPr>
              <w:t>A</w:t>
            </w:r>
            <w:r w:rsidRPr="00297F37">
              <w:rPr>
                <w:rFonts w:ascii="Calibri" w:eastAsia="Calibri" w:hAnsi="Calibri" w:cs="Calibri"/>
                <w:b/>
                <w:bCs/>
                <w:spacing w:val="-1"/>
                <w:w w:val="101"/>
                <w:sz w:val="16"/>
                <w:szCs w:val="16"/>
              </w:rPr>
              <w:t>R</w:t>
            </w:r>
            <w:r w:rsidRPr="00297F37">
              <w:rPr>
                <w:rFonts w:ascii="Calibri" w:eastAsia="Calibri" w:hAnsi="Calibri" w:cs="Calibri"/>
                <w:b/>
                <w:bCs/>
                <w:w w:val="102"/>
                <w:sz w:val="16"/>
                <w:szCs w:val="16"/>
              </w:rPr>
              <w:t>DS</w:t>
            </w:r>
          </w:p>
        </w:tc>
      </w:tr>
      <w:tr w:rsidR="000C78F6" w:rsidRPr="00297F37" w14:paraId="1083DD3A" w14:textId="77777777" w:rsidTr="00D1014B">
        <w:trPr>
          <w:gridAfter w:val="1"/>
          <w:wAfter w:w="16" w:type="dxa"/>
          <w:trHeight w:hRule="exact" w:val="869"/>
        </w:trPr>
        <w:tc>
          <w:tcPr>
            <w:tcW w:w="164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 w14:paraId="7D85FE5A" w14:textId="77777777" w:rsidR="00297F37" w:rsidRPr="00297F37" w:rsidRDefault="00297F37" w:rsidP="00D84F37">
            <w:pPr>
              <w:widowControl w:val="0"/>
              <w:spacing w:before="3" w:line="170" w:lineRule="exact"/>
              <w:rPr>
                <w:rFonts w:asciiTheme="minorHAnsi" w:eastAsiaTheme="minorHAnsi" w:hAnsiTheme="minorHAnsi" w:cstheme="minorBidi"/>
                <w:sz w:val="17"/>
                <w:szCs w:val="17"/>
              </w:rPr>
            </w:pPr>
          </w:p>
          <w:p w14:paraId="187BBF4E" w14:textId="77777777" w:rsidR="00297F37" w:rsidRPr="00297F37" w:rsidRDefault="00297F37" w:rsidP="00D84F37">
            <w:pPr>
              <w:widowControl w:val="0"/>
              <w:spacing w:line="200" w:lineRule="exact"/>
              <w:rPr>
                <w:rFonts w:asciiTheme="minorHAnsi" w:eastAsiaTheme="minorHAnsi" w:hAnsiTheme="minorHAnsi" w:cstheme="minorBidi"/>
              </w:rPr>
            </w:pPr>
          </w:p>
          <w:p w14:paraId="5E66C982" w14:textId="77777777" w:rsidR="00297F37" w:rsidRPr="00297F37" w:rsidRDefault="00297F37" w:rsidP="00D84F37">
            <w:pPr>
              <w:widowControl w:val="0"/>
              <w:spacing w:line="200" w:lineRule="exact"/>
              <w:rPr>
                <w:rFonts w:asciiTheme="minorHAnsi" w:eastAsiaTheme="minorHAnsi" w:hAnsiTheme="minorHAnsi" w:cstheme="minorBidi"/>
              </w:rPr>
            </w:pPr>
          </w:p>
          <w:p w14:paraId="284D6695" w14:textId="77777777" w:rsidR="00297F37" w:rsidRPr="00297F37" w:rsidRDefault="00297F37" w:rsidP="00D84F37">
            <w:pPr>
              <w:widowControl w:val="0"/>
              <w:ind w:left="327" w:right="309"/>
              <w:jc w:val="center"/>
            </w:pPr>
            <w:r w:rsidRPr="00297F37">
              <w:rPr>
                <w:b/>
                <w:bCs/>
                <w:w w:val="103"/>
              </w:rPr>
              <w:t>Gene</w:t>
            </w:r>
            <w:r w:rsidRPr="00297F37">
              <w:rPr>
                <w:b/>
                <w:bCs/>
                <w:spacing w:val="-1"/>
                <w:w w:val="103"/>
              </w:rPr>
              <w:t>r</w:t>
            </w:r>
            <w:r w:rsidRPr="00297F37">
              <w:rPr>
                <w:b/>
                <w:bCs/>
                <w:w w:val="103"/>
              </w:rPr>
              <w:t>al</w:t>
            </w:r>
          </w:p>
          <w:p w14:paraId="3C651A40" w14:textId="77777777" w:rsidR="00297F37" w:rsidRPr="00297F37" w:rsidRDefault="00297F37" w:rsidP="00D84F37">
            <w:pPr>
              <w:widowControl w:val="0"/>
              <w:spacing w:before="22"/>
              <w:ind w:left="67" w:right="49"/>
              <w:jc w:val="center"/>
            </w:pPr>
            <w:r w:rsidRPr="00297F37">
              <w:rPr>
                <w:b/>
                <w:bCs/>
                <w:w w:val="103"/>
              </w:rPr>
              <w:t>R</w:t>
            </w:r>
            <w:r w:rsidRPr="00297F37">
              <w:rPr>
                <w:b/>
                <w:bCs/>
                <w:spacing w:val="-1"/>
                <w:w w:val="103"/>
              </w:rPr>
              <w:t>e</w:t>
            </w:r>
            <w:r w:rsidRPr="00297F37">
              <w:rPr>
                <w:b/>
                <w:bCs/>
                <w:w w:val="103"/>
              </w:rPr>
              <w:t>q</w:t>
            </w:r>
            <w:r w:rsidRPr="00297F37">
              <w:rPr>
                <w:b/>
                <w:bCs/>
                <w:spacing w:val="1"/>
                <w:w w:val="103"/>
              </w:rPr>
              <w:t>u</w:t>
            </w:r>
            <w:r w:rsidRPr="00297F37">
              <w:rPr>
                <w:b/>
                <w:bCs/>
                <w:w w:val="103"/>
              </w:rPr>
              <w:t>ir</w:t>
            </w:r>
            <w:r w:rsidRPr="00297F37">
              <w:rPr>
                <w:b/>
                <w:bCs/>
                <w:spacing w:val="-1"/>
                <w:w w:val="103"/>
              </w:rPr>
              <w:t>e</w:t>
            </w:r>
            <w:r w:rsidRPr="00297F37">
              <w:rPr>
                <w:b/>
                <w:bCs/>
                <w:spacing w:val="-4"/>
                <w:w w:val="103"/>
              </w:rPr>
              <w:t>m</w:t>
            </w:r>
            <w:r w:rsidRPr="00297F37">
              <w:rPr>
                <w:b/>
                <w:bCs/>
                <w:w w:val="103"/>
              </w:rPr>
              <w:t>en</w:t>
            </w:r>
            <w:r w:rsidRPr="00297F37">
              <w:rPr>
                <w:b/>
                <w:bCs/>
                <w:spacing w:val="1"/>
                <w:w w:val="103"/>
              </w:rPr>
              <w:t>t</w:t>
            </w:r>
            <w:r w:rsidRPr="00297F37">
              <w:rPr>
                <w:b/>
                <w:bCs/>
                <w:w w:val="103"/>
              </w:rPr>
              <w:t>s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E4F7" w14:textId="77777777" w:rsidR="00297F37" w:rsidRPr="00297F37" w:rsidRDefault="00297F37" w:rsidP="00D84F37">
            <w:pPr>
              <w:widowControl w:val="0"/>
              <w:spacing w:before="84"/>
              <w:ind w:left="144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48977564" wp14:editId="757F61BB">
                  <wp:extent cx="180975" cy="168910"/>
                  <wp:effectExtent l="0" t="0" r="9525" b="254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97CB" w14:textId="77777777" w:rsidR="00297F37" w:rsidRPr="00297F37" w:rsidRDefault="00297F37" w:rsidP="00D84F37">
            <w:pPr>
              <w:widowControl w:val="0"/>
              <w:spacing w:before="96"/>
              <w:ind w:left="71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32D54310" wp14:editId="3A7A87AB">
                  <wp:extent cx="149225" cy="168910"/>
                  <wp:effectExtent l="0" t="0" r="3175" b="254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2C33" w14:textId="77777777" w:rsidR="00297F37" w:rsidRPr="00297F37" w:rsidRDefault="00297F37" w:rsidP="00D84F37">
            <w:pPr>
              <w:widowControl w:val="0"/>
              <w:spacing w:before="59"/>
              <w:ind w:left="252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09B37035" wp14:editId="43E466DD">
                  <wp:extent cx="149225" cy="168910"/>
                  <wp:effectExtent l="0" t="0" r="3175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60781E" w14:textId="77777777" w:rsidR="00297F37" w:rsidRPr="00297F37" w:rsidRDefault="00297F37" w:rsidP="00D84F37">
            <w:pPr>
              <w:widowControl w:val="0"/>
              <w:spacing w:before="2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</w:tc>
        <w:tc>
          <w:tcPr>
            <w:tcW w:w="86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FDB4" w14:textId="77777777" w:rsidR="00297F37" w:rsidRPr="00297F37" w:rsidRDefault="00297F37" w:rsidP="00D84F37">
            <w:pPr>
              <w:widowControl w:val="0"/>
              <w:spacing w:before="59"/>
              <w:ind w:left="144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2C4AFC4F" wp14:editId="623B6BBA">
                  <wp:extent cx="161290" cy="168910"/>
                  <wp:effectExtent l="0" t="0" r="0" b="254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D9DF5" w14:textId="77777777" w:rsidR="00297F37" w:rsidRPr="00297F37" w:rsidRDefault="00297F37" w:rsidP="00D84F37">
            <w:pPr>
              <w:widowControl w:val="0"/>
              <w:spacing w:before="9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A95A" w14:textId="77777777" w:rsidR="00297F37" w:rsidRPr="00297F37" w:rsidRDefault="00297F37" w:rsidP="00D84F37">
            <w:pPr>
              <w:widowControl w:val="0"/>
              <w:spacing w:before="1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623ACA5E" w14:textId="77777777" w:rsidR="00297F37" w:rsidRPr="00297F37" w:rsidRDefault="00297F37" w:rsidP="00D84F37">
            <w:pPr>
              <w:widowControl w:val="0"/>
              <w:ind w:left="143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4419CC52" wp14:editId="1B048C6C">
                  <wp:extent cx="189230" cy="168910"/>
                  <wp:effectExtent l="0" t="0" r="127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6ED7" w14:textId="77777777" w:rsidR="00297F37" w:rsidRPr="00297F37" w:rsidRDefault="00297F37" w:rsidP="00D84F37">
            <w:pPr>
              <w:widowControl w:val="0"/>
              <w:spacing w:before="85"/>
              <w:ind w:left="78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68BCF97B" wp14:editId="74EDCF6D">
                  <wp:extent cx="215265" cy="168910"/>
                  <wp:effectExtent l="0" t="0" r="0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2D6CB" w14:textId="77777777" w:rsidR="00297F37" w:rsidRPr="00297F37" w:rsidRDefault="00297F37" w:rsidP="00D84F37">
            <w:pPr>
              <w:widowControl w:val="0"/>
              <w:spacing w:before="10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</w:tc>
        <w:tc>
          <w:tcPr>
            <w:tcW w:w="88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F56D" w14:textId="77777777" w:rsidR="00297F37" w:rsidRPr="00297F37" w:rsidRDefault="00297F37" w:rsidP="00D84F37">
            <w:pPr>
              <w:widowControl w:val="0"/>
              <w:spacing w:before="46"/>
              <w:ind w:left="128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27224D23" wp14:editId="51B68B8B">
                  <wp:extent cx="168910" cy="168910"/>
                  <wp:effectExtent l="0" t="0" r="2540" b="254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21B9C" w14:textId="77777777" w:rsidR="00297F37" w:rsidRPr="00297F37" w:rsidRDefault="00297F37" w:rsidP="00D84F37">
            <w:pPr>
              <w:widowControl w:val="0"/>
              <w:spacing w:before="6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EE50" w14:textId="77777777" w:rsidR="00297F37" w:rsidRPr="00297F37" w:rsidRDefault="00297F37" w:rsidP="00D84F37">
            <w:pPr>
              <w:widowControl w:val="0"/>
              <w:spacing w:before="65"/>
              <w:ind w:left="144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1FFB0709" wp14:editId="664DCCCC">
                  <wp:extent cx="168910" cy="168910"/>
                  <wp:effectExtent l="0" t="0" r="254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84735" w14:textId="77777777" w:rsidR="00297F37" w:rsidRPr="00297F37" w:rsidRDefault="00297F37" w:rsidP="00D84F37">
            <w:pPr>
              <w:widowControl w:val="0"/>
              <w:spacing w:before="6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956B" w14:textId="77777777" w:rsidR="00297F37" w:rsidRPr="00297F37" w:rsidRDefault="00297F37" w:rsidP="00D84F37">
            <w:pPr>
              <w:widowControl w:val="0"/>
              <w:spacing w:before="4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64B1098D" w14:textId="77777777" w:rsidR="00297F37" w:rsidRPr="00297F37" w:rsidRDefault="00297F37" w:rsidP="00D84F37">
            <w:pPr>
              <w:widowControl w:val="0"/>
              <w:ind w:left="114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31F2A228" wp14:editId="7CC9D719">
                  <wp:extent cx="168910" cy="168910"/>
                  <wp:effectExtent l="0" t="0" r="2540" b="25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64B3" w14:textId="77777777" w:rsidR="00297F37" w:rsidRPr="00297F37" w:rsidRDefault="00297F37" w:rsidP="00D84F37">
            <w:pPr>
              <w:widowControl w:val="0"/>
              <w:spacing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00CC1840" w14:textId="77777777" w:rsidR="00297F37" w:rsidRPr="00297F37" w:rsidRDefault="00297F37" w:rsidP="00D84F37">
            <w:pPr>
              <w:widowControl w:val="0"/>
              <w:ind w:left="71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7532ABC4" wp14:editId="33F471F8">
                  <wp:extent cx="188595" cy="168910"/>
                  <wp:effectExtent l="0" t="0" r="1905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EE0C" w14:textId="77777777" w:rsidR="00297F37" w:rsidRPr="00297F37" w:rsidRDefault="00297F37" w:rsidP="00D84F37">
            <w:pPr>
              <w:widowControl w:val="0"/>
              <w:spacing w:before="65"/>
              <w:ind w:left="77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43C502FF" wp14:editId="6DFBEE31">
                  <wp:extent cx="215900" cy="168910"/>
                  <wp:effectExtent l="0" t="0" r="0" b="254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B0EEF" w14:textId="77777777" w:rsidR="00297F37" w:rsidRPr="00297F37" w:rsidRDefault="00297F37" w:rsidP="00D84F37">
            <w:pPr>
              <w:widowControl w:val="0"/>
              <w:spacing w:before="6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497" w14:textId="77777777" w:rsidR="00297F37" w:rsidRPr="00297F37" w:rsidRDefault="00297F37" w:rsidP="00D84F37">
            <w:pPr>
              <w:widowControl w:val="0"/>
              <w:spacing w:before="4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4F065D88" w14:textId="77777777" w:rsidR="00297F37" w:rsidRPr="00297F37" w:rsidRDefault="00297F37" w:rsidP="00D84F37">
            <w:pPr>
              <w:widowControl w:val="0"/>
              <w:ind w:left="77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37375BDD" wp14:editId="3D548194">
                  <wp:extent cx="219710" cy="168910"/>
                  <wp:effectExtent l="0" t="0" r="889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FABB" w14:textId="77777777" w:rsidR="00297F37" w:rsidRPr="00297F37" w:rsidRDefault="00297F37" w:rsidP="00D84F37">
            <w:pPr>
              <w:widowControl w:val="0"/>
              <w:spacing w:before="94"/>
              <w:ind w:left="174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6A8DB00E" wp14:editId="418B4ACE">
                  <wp:extent cx="168910" cy="168910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525A6FD" w14:textId="77777777" w:rsidR="00297F37" w:rsidRPr="00297F37" w:rsidRDefault="00297F37" w:rsidP="00D84F37">
            <w:pPr>
              <w:widowControl w:val="0"/>
              <w:spacing w:before="91"/>
              <w:ind w:left="200" w:right="-20"/>
            </w:pPr>
            <w:r w:rsidRPr="00297F3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3E37930F" wp14:editId="6C52BE1E">
                  <wp:extent cx="149225" cy="168910"/>
                  <wp:effectExtent l="0" t="0" r="3175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8F6" w:rsidRPr="00297F37" w14:paraId="608EB8A5" w14:textId="77777777" w:rsidTr="00D1014B">
        <w:trPr>
          <w:gridAfter w:val="1"/>
          <w:wAfter w:w="16" w:type="dxa"/>
          <w:trHeight w:hRule="exact" w:val="627"/>
        </w:trPr>
        <w:tc>
          <w:tcPr>
            <w:tcW w:w="1644" w:type="dxa"/>
            <w:gridSpan w:val="2"/>
            <w:vMerge/>
            <w:tcBorders>
              <w:left w:val="single" w:sz="7" w:space="0" w:color="000000"/>
              <w:right w:val="single" w:sz="4" w:space="0" w:color="000000"/>
            </w:tcBorders>
          </w:tcPr>
          <w:p w14:paraId="2DCABF1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4745" w14:textId="77777777" w:rsidR="00297F37" w:rsidRPr="00297F37" w:rsidRDefault="00297F37" w:rsidP="00D84F37">
            <w:pPr>
              <w:widowControl w:val="0"/>
              <w:spacing w:before="98"/>
              <w:ind w:left="191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Safe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t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y</w:t>
            </w:r>
          </w:p>
          <w:p w14:paraId="6FE7F635" w14:textId="77777777" w:rsidR="00297F37" w:rsidRPr="00297F37" w:rsidRDefault="00297F37" w:rsidP="00D84F37">
            <w:pPr>
              <w:widowControl w:val="0"/>
              <w:spacing w:before="16"/>
              <w:ind w:left="157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H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l</w:t>
            </w:r>
            <w:r w:rsidRPr="00297F37">
              <w:rPr>
                <w:b/>
                <w:bCs/>
                <w:color w:val="252525"/>
                <w:spacing w:val="3"/>
                <w:w w:val="103"/>
                <w:sz w:val="13"/>
                <w:szCs w:val="13"/>
              </w:rPr>
              <w:t>m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et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4EC8" w14:textId="77777777" w:rsidR="00297F37" w:rsidRPr="00297F37" w:rsidRDefault="00297F37" w:rsidP="00D84F37">
            <w:pPr>
              <w:widowControl w:val="0"/>
              <w:spacing w:before="98"/>
              <w:ind w:left="155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Safe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t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y</w:t>
            </w:r>
          </w:p>
          <w:p w14:paraId="35242E7E" w14:textId="77777777" w:rsidR="00297F37" w:rsidRPr="00297F37" w:rsidRDefault="00297F37" w:rsidP="00D84F37">
            <w:pPr>
              <w:widowControl w:val="0"/>
              <w:spacing w:before="16"/>
              <w:ind w:left="169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S</w:t>
            </w:r>
            <w:r w:rsidRPr="00297F37">
              <w:rPr>
                <w:b/>
                <w:bCs/>
                <w:color w:val="252525"/>
                <w:spacing w:val="-1"/>
                <w:w w:val="103"/>
                <w:sz w:val="13"/>
                <w:szCs w:val="13"/>
              </w:rPr>
              <w:t>h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oes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5776" w14:textId="77777777" w:rsidR="00297F37" w:rsidRPr="00297F37" w:rsidRDefault="00297F37" w:rsidP="00D84F37">
            <w:pPr>
              <w:widowControl w:val="0"/>
              <w:spacing w:before="98" w:line="265" w:lineRule="auto"/>
              <w:ind w:left="136" w:right="89" w:firstLine="103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Safe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t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y gu</w:t>
            </w:r>
            <w:r w:rsidRPr="00297F37">
              <w:rPr>
                <w:b/>
                <w:bCs/>
                <w:color w:val="252525"/>
                <w:spacing w:val="3"/>
                <w:w w:val="103"/>
                <w:sz w:val="13"/>
                <w:szCs w:val="13"/>
              </w:rPr>
              <w:t>m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boots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32D7" w14:textId="77777777" w:rsidR="00297F37" w:rsidRPr="00297F37" w:rsidRDefault="00297F37" w:rsidP="00D84F37">
            <w:pPr>
              <w:widowControl w:val="0"/>
              <w:spacing w:before="98"/>
              <w:ind w:left="86" w:right="61"/>
              <w:jc w:val="center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-1"/>
                <w:w w:val="103"/>
                <w:sz w:val="13"/>
                <w:szCs w:val="13"/>
              </w:rPr>
              <w:t>V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i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s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i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b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ilit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y</w:t>
            </w:r>
          </w:p>
          <w:p w14:paraId="7C0B4E4C" w14:textId="77777777" w:rsidR="00297F37" w:rsidRPr="00297F37" w:rsidRDefault="00297F37" w:rsidP="00D84F37">
            <w:pPr>
              <w:widowControl w:val="0"/>
              <w:spacing w:before="16"/>
              <w:ind w:left="224" w:right="200"/>
              <w:jc w:val="center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-1"/>
                <w:w w:val="103"/>
                <w:sz w:val="13"/>
                <w:szCs w:val="13"/>
              </w:rPr>
              <w:t>V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s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t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C4E6" w14:textId="77777777" w:rsidR="00297F37" w:rsidRPr="00297F37" w:rsidRDefault="00297F37" w:rsidP="00D84F37">
            <w:pPr>
              <w:widowControl w:val="0"/>
              <w:spacing w:before="98"/>
              <w:ind w:left="213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Safe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t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y</w:t>
            </w:r>
          </w:p>
          <w:p w14:paraId="02D99F2C" w14:textId="77777777" w:rsidR="00297F37" w:rsidRPr="00297F37" w:rsidRDefault="00297F37" w:rsidP="00D84F37">
            <w:pPr>
              <w:widowControl w:val="0"/>
              <w:spacing w:before="16"/>
              <w:ind w:left="196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-1"/>
                <w:w w:val="103"/>
                <w:sz w:val="13"/>
                <w:szCs w:val="13"/>
              </w:rPr>
              <w:t>G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l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oves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18DF" w14:textId="77777777" w:rsidR="00297F37" w:rsidRPr="00297F37" w:rsidRDefault="00297F37" w:rsidP="00D84F37">
            <w:pPr>
              <w:widowControl w:val="0"/>
              <w:spacing w:line="180" w:lineRule="exact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  <w:p w14:paraId="58132490" w14:textId="77777777" w:rsidR="00297F37" w:rsidRPr="00297F37" w:rsidRDefault="00297F37" w:rsidP="00D84F37">
            <w:pPr>
              <w:widowControl w:val="0"/>
              <w:ind w:left="148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O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ve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r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a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l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l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9B53" w14:textId="77777777" w:rsidR="00297F37" w:rsidRPr="00297F37" w:rsidRDefault="00297F37" w:rsidP="00D84F37">
            <w:pPr>
              <w:widowControl w:val="0"/>
              <w:spacing w:before="98"/>
              <w:ind w:left="208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Safe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t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y</w:t>
            </w:r>
          </w:p>
          <w:p w14:paraId="3B49B863" w14:textId="77777777" w:rsidR="00297F37" w:rsidRPr="00297F37" w:rsidRDefault="00297F37" w:rsidP="00D84F37">
            <w:pPr>
              <w:widowControl w:val="0"/>
              <w:spacing w:before="16"/>
              <w:ind w:left="150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H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arne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s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83E9" w14:textId="77777777" w:rsidR="00297F37" w:rsidRPr="00297F37" w:rsidRDefault="00297F37" w:rsidP="00D84F37">
            <w:pPr>
              <w:widowControl w:val="0"/>
              <w:spacing w:before="14" w:line="265" w:lineRule="auto"/>
              <w:ind w:left="67" w:right="46"/>
              <w:jc w:val="center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-1"/>
                <w:sz w:val="13"/>
                <w:szCs w:val="13"/>
              </w:rPr>
              <w:t>D</w:t>
            </w:r>
            <w:r w:rsidRPr="00297F37">
              <w:rPr>
                <w:b/>
                <w:bCs/>
                <w:color w:val="252525"/>
                <w:sz w:val="13"/>
                <w:szCs w:val="13"/>
              </w:rPr>
              <w:t>ou</w:t>
            </w:r>
            <w:r w:rsidRPr="00297F37">
              <w:rPr>
                <w:b/>
                <w:bCs/>
                <w:color w:val="252525"/>
                <w:spacing w:val="-1"/>
                <w:sz w:val="13"/>
                <w:szCs w:val="13"/>
              </w:rPr>
              <w:t>b</w:t>
            </w:r>
            <w:r w:rsidRPr="00297F37">
              <w:rPr>
                <w:b/>
                <w:bCs/>
                <w:color w:val="252525"/>
                <w:spacing w:val="1"/>
                <w:sz w:val="13"/>
                <w:szCs w:val="13"/>
              </w:rPr>
              <w:t>l</w:t>
            </w:r>
            <w:r w:rsidRPr="00297F37">
              <w:rPr>
                <w:b/>
                <w:bCs/>
                <w:color w:val="252525"/>
                <w:sz w:val="13"/>
                <w:szCs w:val="13"/>
              </w:rPr>
              <w:t>e</w:t>
            </w:r>
            <w:r w:rsidRPr="00297F37">
              <w:rPr>
                <w:b/>
                <w:bCs/>
                <w:color w:val="252525"/>
                <w:spacing w:val="13"/>
                <w:sz w:val="13"/>
                <w:szCs w:val="13"/>
              </w:rPr>
              <w:t xml:space="preserve"> 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f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a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l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l ar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r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s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 xml:space="preserve">t </w:t>
            </w:r>
            <w:r w:rsidRPr="00297F37">
              <w:rPr>
                <w:b/>
                <w:bCs/>
                <w:color w:val="252525"/>
                <w:spacing w:val="-1"/>
                <w:w w:val="103"/>
                <w:sz w:val="13"/>
                <w:szCs w:val="13"/>
              </w:rPr>
              <w:t>L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an</w:t>
            </w:r>
            <w:r w:rsidRPr="00297F37">
              <w:rPr>
                <w:b/>
                <w:bCs/>
                <w:color w:val="252525"/>
                <w:spacing w:val="-3"/>
                <w:w w:val="103"/>
                <w:sz w:val="13"/>
                <w:szCs w:val="13"/>
              </w:rPr>
              <w:t>y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ard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423B" w14:textId="77777777" w:rsidR="00297F37" w:rsidRPr="00297F37" w:rsidRDefault="00297F37" w:rsidP="00D84F37">
            <w:pPr>
              <w:widowControl w:val="0"/>
              <w:spacing w:before="14" w:line="265" w:lineRule="auto"/>
              <w:ind w:left="67" w:right="43"/>
              <w:jc w:val="center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 xml:space="preserve">Work </w:t>
            </w:r>
            <w:r w:rsidRPr="00297F37">
              <w:rPr>
                <w:b/>
                <w:bCs/>
                <w:color w:val="252525"/>
                <w:spacing w:val="2"/>
                <w:w w:val="103"/>
                <w:sz w:val="13"/>
                <w:szCs w:val="13"/>
              </w:rPr>
              <w:t>P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os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iti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on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i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 xml:space="preserve">ng </w:t>
            </w:r>
            <w:r w:rsidRPr="00297F37">
              <w:rPr>
                <w:b/>
                <w:bCs/>
                <w:color w:val="252525"/>
                <w:spacing w:val="-1"/>
                <w:w w:val="103"/>
                <w:sz w:val="13"/>
                <w:szCs w:val="13"/>
              </w:rPr>
              <w:t>L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an</w:t>
            </w:r>
            <w:r w:rsidRPr="00297F37">
              <w:rPr>
                <w:b/>
                <w:bCs/>
                <w:color w:val="252525"/>
                <w:spacing w:val="-3"/>
                <w:w w:val="103"/>
                <w:sz w:val="13"/>
                <w:szCs w:val="13"/>
              </w:rPr>
              <w:t>y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ard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14D" w14:textId="77777777" w:rsidR="00297F37" w:rsidRPr="00297F37" w:rsidRDefault="00297F37" w:rsidP="00D84F37">
            <w:pPr>
              <w:widowControl w:val="0"/>
              <w:spacing w:line="180" w:lineRule="exact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  <w:p w14:paraId="72918814" w14:textId="77777777" w:rsidR="00297F37" w:rsidRPr="00297F37" w:rsidRDefault="00297F37" w:rsidP="00D84F37">
            <w:pPr>
              <w:widowControl w:val="0"/>
              <w:ind w:left="59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-1"/>
                <w:sz w:val="13"/>
                <w:szCs w:val="13"/>
              </w:rPr>
              <w:t>N</w:t>
            </w:r>
            <w:r w:rsidRPr="00297F37">
              <w:rPr>
                <w:b/>
                <w:bCs/>
                <w:color w:val="252525"/>
                <w:sz w:val="13"/>
                <w:szCs w:val="13"/>
              </w:rPr>
              <w:t>ose</w:t>
            </w:r>
            <w:r w:rsidRPr="00297F37">
              <w:rPr>
                <w:b/>
                <w:bCs/>
                <w:color w:val="252525"/>
                <w:spacing w:val="9"/>
                <w:sz w:val="13"/>
                <w:szCs w:val="13"/>
              </w:rPr>
              <w:t xml:space="preserve"> </w:t>
            </w:r>
            <w:r w:rsidRPr="00297F37">
              <w:rPr>
                <w:b/>
                <w:bCs/>
                <w:color w:val="252525"/>
                <w:spacing w:val="3"/>
                <w:w w:val="103"/>
                <w:sz w:val="13"/>
                <w:szCs w:val="13"/>
              </w:rPr>
              <w:t>M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ask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50B0" w14:textId="77777777" w:rsidR="00297F37" w:rsidRPr="00297F37" w:rsidRDefault="00297F37" w:rsidP="00D84F37">
            <w:pPr>
              <w:widowControl w:val="0"/>
              <w:spacing w:before="98"/>
              <w:ind w:left="174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We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l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d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i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ng</w:t>
            </w:r>
          </w:p>
          <w:p w14:paraId="2A0A5FA8" w14:textId="77777777" w:rsidR="00297F37" w:rsidRPr="00297F37" w:rsidRDefault="00297F37" w:rsidP="00D84F37">
            <w:pPr>
              <w:widowControl w:val="0"/>
              <w:spacing w:before="16"/>
              <w:ind w:left="256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3"/>
                <w:w w:val="103"/>
                <w:sz w:val="13"/>
                <w:szCs w:val="13"/>
              </w:rPr>
              <w:t>M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ask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8333" w14:textId="77777777" w:rsidR="00297F37" w:rsidRPr="00297F37" w:rsidRDefault="00297F37" w:rsidP="00D84F37">
            <w:pPr>
              <w:widowControl w:val="0"/>
              <w:spacing w:line="180" w:lineRule="exact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  <w:p w14:paraId="272A2D32" w14:textId="77777777" w:rsidR="00297F37" w:rsidRPr="00297F37" w:rsidRDefault="00297F37" w:rsidP="00D84F37">
            <w:pPr>
              <w:widowControl w:val="0"/>
              <w:ind w:left="119" w:right="-20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-1"/>
                <w:sz w:val="13"/>
                <w:szCs w:val="13"/>
              </w:rPr>
              <w:t>E</w:t>
            </w:r>
            <w:r w:rsidRPr="00297F37">
              <w:rPr>
                <w:b/>
                <w:bCs/>
                <w:color w:val="252525"/>
                <w:sz w:val="13"/>
                <w:szCs w:val="13"/>
              </w:rPr>
              <w:t>ar</w:t>
            </w:r>
            <w:r w:rsidRPr="00297F37">
              <w:rPr>
                <w:b/>
                <w:bCs/>
                <w:color w:val="252525"/>
                <w:spacing w:val="7"/>
                <w:sz w:val="13"/>
                <w:szCs w:val="13"/>
              </w:rPr>
              <w:t xml:space="preserve"> </w:t>
            </w:r>
            <w:r w:rsidRPr="00297F37">
              <w:rPr>
                <w:b/>
                <w:bCs/>
                <w:color w:val="252525"/>
                <w:spacing w:val="3"/>
                <w:w w:val="103"/>
                <w:sz w:val="13"/>
                <w:szCs w:val="13"/>
              </w:rPr>
              <w:t>M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uf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f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s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9FC6" w14:textId="77777777" w:rsidR="00297F37" w:rsidRPr="00297F37" w:rsidRDefault="00297F37" w:rsidP="00D84F37">
            <w:pPr>
              <w:widowControl w:val="0"/>
              <w:spacing w:before="98"/>
              <w:ind w:left="115" w:right="92"/>
              <w:jc w:val="center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-1"/>
                <w:w w:val="103"/>
                <w:sz w:val="13"/>
                <w:szCs w:val="13"/>
              </w:rPr>
              <w:t>C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li</w:t>
            </w:r>
            <w:r w:rsidRPr="00297F37">
              <w:rPr>
                <w:b/>
                <w:bCs/>
                <w:color w:val="252525"/>
                <w:spacing w:val="3"/>
                <w:w w:val="103"/>
                <w:sz w:val="13"/>
                <w:szCs w:val="13"/>
              </w:rPr>
              <w:t>m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b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i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ng</w:t>
            </w:r>
          </w:p>
          <w:p w14:paraId="6A4222C7" w14:textId="77777777" w:rsidR="00297F37" w:rsidRPr="00297F37" w:rsidRDefault="00297F37" w:rsidP="00D84F37">
            <w:pPr>
              <w:widowControl w:val="0"/>
              <w:spacing w:before="16"/>
              <w:ind w:left="234" w:right="211"/>
              <w:jc w:val="center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Irons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63D20CF" w14:textId="77777777" w:rsidR="00297F37" w:rsidRPr="00297F37" w:rsidRDefault="00297F37" w:rsidP="00D84F37">
            <w:pPr>
              <w:widowControl w:val="0"/>
              <w:spacing w:before="98"/>
              <w:ind w:left="275" w:right="248"/>
              <w:jc w:val="center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-1"/>
                <w:w w:val="103"/>
                <w:sz w:val="13"/>
                <w:szCs w:val="13"/>
              </w:rPr>
              <w:t>E</w:t>
            </w:r>
            <w:r w:rsidRPr="00297F37">
              <w:rPr>
                <w:b/>
                <w:bCs/>
                <w:color w:val="252525"/>
                <w:spacing w:val="-2"/>
                <w:w w:val="103"/>
                <w:sz w:val="13"/>
                <w:szCs w:val="13"/>
              </w:rPr>
              <w:t>y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e</w:t>
            </w:r>
          </w:p>
          <w:p w14:paraId="722069FB" w14:textId="77777777" w:rsidR="00297F37" w:rsidRPr="00297F37" w:rsidRDefault="00297F37" w:rsidP="00D84F37">
            <w:pPr>
              <w:widowControl w:val="0"/>
              <w:spacing w:before="16"/>
              <w:ind w:left="87" w:right="60"/>
              <w:jc w:val="center"/>
              <w:rPr>
                <w:sz w:val="13"/>
                <w:szCs w:val="13"/>
              </w:rPr>
            </w:pPr>
            <w:r w:rsidRPr="00297F37">
              <w:rPr>
                <w:b/>
                <w:bCs/>
                <w:color w:val="252525"/>
                <w:spacing w:val="2"/>
                <w:w w:val="103"/>
                <w:sz w:val="13"/>
                <w:szCs w:val="13"/>
              </w:rPr>
              <w:t>P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ro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t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e</w:t>
            </w:r>
            <w:r w:rsidRPr="00297F37">
              <w:rPr>
                <w:b/>
                <w:bCs/>
                <w:color w:val="252525"/>
                <w:spacing w:val="1"/>
                <w:w w:val="103"/>
                <w:sz w:val="13"/>
                <w:szCs w:val="13"/>
              </w:rPr>
              <w:t>cti</w:t>
            </w:r>
            <w:r w:rsidRPr="00297F37">
              <w:rPr>
                <w:b/>
                <w:bCs/>
                <w:color w:val="252525"/>
                <w:w w:val="103"/>
                <w:sz w:val="13"/>
                <w:szCs w:val="13"/>
              </w:rPr>
              <w:t>on</w:t>
            </w:r>
          </w:p>
        </w:tc>
      </w:tr>
      <w:tr w:rsidR="000C78F6" w:rsidRPr="00297F37" w14:paraId="557F166F" w14:textId="77777777" w:rsidTr="00D1014B">
        <w:trPr>
          <w:gridAfter w:val="1"/>
          <w:wAfter w:w="16" w:type="dxa"/>
          <w:trHeight w:hRule="exact" w:val="177"/>
        </w:trPr>
        <w:tc>
          <w:tcPr>
            <w:tcW w:w="1644" w:type="dxa"/>
            <w:gridSpan w:val="2"/>
            <w:vMerge/>
            <w:tcBorders>
              <w:left w:val="single" w:sz="7" w:space="0" w:color="000000"/>
              <w:right w:val="single" w:sz="4" w:space="0" w:color="000000"/>
            </w:tcBorders>
          </w:tcPr>
          <w:p w14:paraId="5E4E728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C5DB1" w14:textId="77777777" w:rsidR="00297F37" w:rsidRPr="00297F37" w:rsidRDefault="00297F37" w:rsidP="00D84F37">
            <w:pPr>
              <w:widowControl w:val="0"/>
              <w:spacing w:before="6" w:line="140" w:lineRule="exact"/>
              <w:rPr>
                <w:rFonts w:asciiTheme="minorHAnsi" w:eastAsiaTheme="minorHAnsi" w:hAnsiTheme="minorHAnsi" w:cstheme="minorBidi"/>
                <w:sz w:val="14"/>
                <w:szCs w:val="14"/>
              </w:rPr>
            </w:pPr>
          </w:p>
          <w:p w14:paraId="5DF30F10" w14:textId="77777777" w:rsidR="00297F37" w:rsidRPr="00297F37" w:rsidRDefault="00297F37" w:rsidP="00D84F37">
            <w:pPr>
              <w:widowControl w:val="0"/>
              <w:ind w:left="184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9"/>
                <w:sz w:val="11"/>
                <w:szCs w:val="11"/>
              </w:rPr>
              <w:t xml:space="preserve"> </w:t>
            </w:r>
            <w:r w:rsidRPr="00297F37">
              <w:rPr>
                <w:b/>
                <w:bCs/>
                <w:color w:val="C00000"/>
                <w:spacing w:val="1"/>
                <w:w w:val="106"/>
                <w:sz w:val="11"/>
                <w:szCs w:val="11"/>
              </w:rPr>
              <w:t>39</w:t>
            </w:r>
            <w:r w:rsidRPr="00297F37">
              <w:rPr>
                <w:b/>
                <w:bCs/>
                <w:color w:val="C00000"/>
                <w:w w:val="106"/>
                <w:sz w:val="11"/>
                <w:szCs w:val="11"/>
              </w:rPr>
              <w:t>7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5C8C2" w14:textId="77777777" w:rsidR="00297F37" w:rsidRPr="00297F37" w:rsidRDefault="00297F37" w:rsidP="00D84F37">
            <w:pPr>
              <w:widowControl w:val="0"/>
              <w:spacing w:before="6" w:line="140" w:lineRule="exact"/>
              <w:rPr>
                <w:rFonts w:asciiTheme="minorHAnsi" w:eastAsiaTheme="minorHAnsi" w:hAnsiTheme="minorHAnsi" w:cstheme="minorBidi"/>
                <w:sz w:val="14"/>
                <w:szCs w:val="14"/>
              </w:rPr>
            </w:pPr>
          </w:p>
          <w:p w14:paraId="1D439332" w14:textId="77777777" w:rsidR="00297F37" w:rsidRPr="00297F37" w:rsidRDefault="00297F37" w:rsidP="00D84F37">
            <w:pPr>
              <w:widowControl w:val="0"/>
              <w:ind w:left="102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w w:val="106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spacing w:val="-1"/>
                <w:w w:val="106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1"/>
                <w:w w:val="106"/>
                <w:sz w:val="11"/>
                <w:szCs w:val="11"/>
              </w:rPr>
              <w:t>2034</w:t>
            </w:r>
            <w:r w:rsidRPr="00297F37">
              <w:rPr>
                <w:b/>
                <w:bCs/>
                <w:color w:val="C00000"/>
                <w:w w:val="106"/>
                <w:sz w:val="11"/>
                <w:szCs w:val="11"/>
              </w:rPr>
              <w:t>5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29B0A" w14:textId="77777777" w:rsidR="00297F37" w:rsidRPr="00297F37" w:rsidRDefault="00297F37" w:rsidP="00D84F37">
            <w:pPr>
              <w:widowControl w:val="0"/>
              <w:spacing w:before="6" w:line="140" w:lineRule="exact"/>
              <w:rPr>
                <w:rFonts w:asciiTheme="minorHAnsi" w:eastAsiaTheme="minorHAnsi" w:hAnsiTheme="minorHAnsi" w:cstheme="minorBidi"/>
                <w:sz w:val="14"/>
                <w:szCs w:val="14"/>
              </w:rPr>
            </w:pPr>
          </w:p>
          <w:p w14:paraId="7BB2991C" w14:textId="77777777" w:rsidR="00297F37" w:rsidRPr="00297F37" w:rsidRDefault="00297F37" w:rsidP="00D84F37">
            <w:pPr>
              <w:widowControl w:val="0"/>
              <w:ind w:left="186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w w:val="106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spacing w:val="-1"/>
                <w:w w:val="106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1"/>
                <w:w w:val="106"/>
                <w:sz w:val="11"/>
                <w:szCs w:val="11"/>
              </w:rPr>
              <w:t>2034</w:t>
            </w:r>
            <w:r w:rsidRPr="00297F37">
              <w:rPr>
                <w:b/>
                <w:bCs/>
                <w:color w:val="C00000"/>
                <w:w w:val="106"/>
                <w:sz w:val="11"/>
                <w:szCs w:val="11"/>
              </w:rPr>
              <w:t>6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8B625" w14:textId="77777777" w:rsidR="00297F37" w:rsidRPr="00297F37" w:rsidRDefault="00297F37" w:rsidP="00D84F37">
            <w:pPr>
              <w:widowControl w:val="0"/>
              <w:spacing w:before="6" w:line="140" w:lineRule="exact"/>
              <w:rPr>
                <w:rFonts w:asciiTheme="minorHAnsi" w:eastAsiaTheme="minorHAnsi" w:hAnsiTheme="minorHAnsi" w:cstheme="minorBidi"/>
                <w:sz w:val="14"/>
                <w:szCs w:val="14"/>
              </w:rPr>
            </w:pPr>
          </w:p>
          <w:p w14:paraId="1C605D5F" w14:textId="77777777" w:rsidR="00297F37" w:rsidRPr="00297F37" w:rsidRDefault="00297F37" w:rsidP="00D84F37">
            <w:pPr>
              <w:widowControl w:val="0"/>
              <w:ind w:left="208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w w:val="106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spacing w:val="-1"/>
                <w:w w:val="106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1"/>
                <w:w w:val="106"/>
                <w:sz w:val="11"/>
                <w:szCs w:val="11"/>
              </w:rPr>
              <w:t>47</w:t>
            </w:r>
            <w:r w:rsidRPr="00297F37">
              <w:rPr>
                <w:b/>
                <w:bCs/>
                <w:color w:val="C00000"/>
                <w:w w:val="106"/>
                <w:sz w:val="11"/>
                <w:szCs w:val="11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B445" w14:textId="77777777" w:rsidR="00297F37" w:rsidRPr="00297F37" w:rsidRDefault="00297F37" w:rsidP="00D84F37">
            <w:pPr>
              <w:widowControl w:val="0"/>
              <w:spacing w:before="14" w:line="118" w:lineRule="exact"/>
              <w:ind w:left="220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spacing w:val="-1"/>
                <w:w w:val="106"/>
                <w:position w:val="-1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38</w:t>
            </w:r>
            <w:r w:rsidRPr="00297F37">
              <w:rPr>
                <w:b/>
                <w:bCs/>
                <w:color w:val="C00000"/>
                <w:w w:val="106"/>
                <w:position w:val="-1"/>
                <w:sz w:val="11"/>
                <w:szCs w:val="11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7BB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8568" w14:textId="77777777" w:rsidR="00297F37" w:rsidRPr="00297F37" w:rsidRDefault="00297F37" w:rsidP="00D84F37">
            <w:pPr>
              <w:widowControl w:val="0"/>
              <w:spacing w:before="14" w:line="118" w:lineRule="exact"/>
              <w:ind w:left="201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position w:val="-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position w:val="-1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9"/>
                <w:position w:val="-1"/>
                <w:sz w:val="11"/>
                <w:szCs w:val="11"/>
              </w:rPr>
              <w:t xml:space="preserve"> </w:t>
            </w: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36</w:t>
            </w:r>
            <w:r w:rsidRPr="00297F37">
              <w:rPr>
                <w:b/>
                <w:bCs/>
                <w:color w:val="C00000"/>
                <w:w w:val="106"/>
                <w:position w:val="-1"/>
                <w:sz w:val="11"/>
                <w:szCs w:val="11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C3C4" w14:textId="77777777" w:rsidR="00297F37" w:rsidRPr="00297F37" w:rsidRDefault="00297F37" w:rsidP="00D84F37">
            <w:pPr>
              <w:widowControl w:val="0"/>
              <w:spacing w:before="14" w:line="118" w:lineRule="exact"/>
              <w:ind w:left="210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position w:val="-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position w:val="-1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9"/>
                <w:position w:val="-1"/>
                <w:sz w:val="11"/>
                <w:szCs w:val="11"/>
              </w:rPr>
              <w:t xml:space="preserve"> </w:t>
            </w: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35</w:t>
            </w:r>
            <w:r w:rsidRPr="00297F37">
              <w:rPr>
                <w:b/>
                <w:bCs/>
                <w:color w:val="C00000"/>
                <w:w w:val="106"/>
                <w:position w:val="-1"/>
                <w:sz w:val="11"/>
                <w:szCs w:val="11"/>
              </w:rPr>
              <w:t>5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E2000" w14:textId="77777777" w:rsidR="00297F37" w:rsidRPr="00297F37" w:rsidRDefault="00297F37" w:rsidP="00D84F37">
            <w:pPr>
              <w:widowControl w:val="0"/>
              <w:spacing w:before="6" w:line="140" w:lineRule="exact"/>
              <w:rPr>
                <w:rFonts w:asciiTheme="minorHAnsi" w:eastAsiaTheme="minorHAnsi" w:hAnsiTheme="minorHAnsi" w:cstheme="minorBidi"/>
                <w:sz w:val="14"/>
                <w:szCs w:val="14"/>
              </w:rPr>
            </w:pPr>
          </w:p>
          <w:p w14:paraId="294E8C20" w14:textId="77777777" w:rsidR="00297F37" w:rsidRPr="00297F37" w:rsidRDefault="00297F37" w:rsidP="00D84F37">
            <w:pPr>
              <w:widowControl w:val="0"/>
              <w:ind w:left="215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9"/>
                <w:sz w:val="11"/>
                <w:szCs w:val="11"/>
              </w:rPr>
              <w:t xml:space="preserve"> </w:t>
            </w:r>
            <w:r w:rsidRPr="00297F37">
              <w:rPr>
                <w:b/>
                <w:bCs/>
                <w:color w:val="C00000"/>
                <w:spacing w:val="1"/>
                <w:w w:val="106"/>
                <w:sz w:val="11"/>
                <w:szCs w:val="11"/>
              </w:rPr>
              <w:t>35</w:t>
            </w:r>
            <w:r w:rsidRPr="00297F37">
              <w:rPr>
                <w:b/>
                <w:bCs/>
                <w:color w:val="C00000"/>
                <w:w w:val="106"/>
                <w:sz w:val="11"/>
                <w:szCs w:val="1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5F4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BEDF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702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DE7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</w:tcPr>
          <w:p w14:paraId="2BB74197" w14:textId="77777777" w:rsidR="00297F37" w:rsidRPr="00297F37" w:rsidRDefault="00297F37" w:rsidP="00D84F37">
            <w:pPr>
              <w:widowControl w:val="0"/>
              <w:spacing w:before="6" w:line="140" w:lineRule="exact"/>
              <w:rPr>
                <w:rFonts w:asciiTheme="minorHAnsi" w:eastAsiaTheme="minorHAnsi" w:hAnsiTheme="minorHAnsi" w:cstheme="minorBidi"/>
                <w:sz w:val="14"/>
                <w:szCs w:val="14"/>
              </w:rPr>
            </w:pPr>
          </w:p>
          <w:p w14:paraId="305C06D6" w14:textId="77777777" w:rsidR="00297F37" w:rsidRPr="00297F37" w:rsidRDefault="00297F37" w:rsidP="00D84F37">
            <w:pPr>
              <w:widowControl w:val="0"/>
              <w:ind w:left="232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9"/>
                <w:sz w:val="11"/>
                <w:szCs w:val="11"/>
              </w:rPr>
              <w:t xml:space="preserve"> </w:t>
            </w:r>
            <w:r w:rsidRPr="00297F37">
              <w:rPr>
                <w:b/>
                <w:bCs/>
                <w:color w:val="C00000"/>
                <w:spacing w:val="1"/>
                <w:w w:val="106"/>
                <w:sz w:val="11"/>
                <w:szCs w:val="11"/>
              </w:rPr>
              <w:t>16</w:t>
            </w:r>
            <w:r w:rsidRPr="00297F37">
              <w:rPr>
                <w:b/>
                <w:bCs/>
                <w:color w:val="C00000"/>
                <w:w w:val="106"/>
                <w:sz w:val="11"/>
                <w:szCs w:val="11"/>
              </w:rPr>
              <w:t>6</w:t>
            </w:r>
          </w:p>
        </w:tc>
      </w:tr>
      <w:tr w:rsidR="000C78F6" w:rsidRPr="00297F37" w14:paraId="0D7AD3BD" w14:textId="77777777" w:rsidTr="00D1014B">
        <w:trPr>
          <w:gridAfter w:val="1"/>
          <w:wAfter w:w="16" w:type="dxa"/>
          <w:trHeight w:hRule="exact" w:val="177"/>
        </w:trPr>
        <w:tc>
          <w:tcPr>
            <w:tcW w:w="1644" w:type="dxa"/>
            <w:gridSpan w:val="2"/>
            <w:vMerge/>
            <w:tcBorders>
              <w:left w:val="single" w:sz="7" w:space="0" w:color="000000"/>
              <w:right w:val="single" w:sz="4" w:space="0" w:color="000000"/>
            </w:tcBorders>
          </w:tcPr>
          <w:p w14:paraId="078C803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0447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EFAF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CED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F15E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1150" w14:textId="77777777" w:rsidR="00297F37" w:rsidRPr="00297F37" w:rsidRDefault="00297F37" w:rsidP="00D84F37">
            <w:pPr>
              <w:widowControl w:val="0"/>
              <w:spacing w:before="14" w:line="118" w:lineRule="exact"/>
              <w:ind w:left="220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spacing w:val="-1"/>
                <w:w w:val="106"/>
                <w:position w:val="-1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40</w:t>
            </w:r>
            <w:r w:rsidRPr="00297F37">
              <w:rPr>
                <w:b/>
                <w:bCs/>
                <w:color w:val="C00000"/>
                <w:w w:val="106"/>
                <w:position w:val="-1"/>
                <w:sz w:val="11"/>
                <w:szCs w:val="11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E2D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DF9F" w14:textId="77777777" w:rsidR="00297F37" w:rsidRPr="00297F37" w:rsidRDefault="00297F37" w:rsidP="00D84F37">
            <w:pPr>
              <w:widowControl w:val="0"/>
              <w:spacing w:before="14" w:line="118" w:lineRule="exact"/>
              <w:ind w:left="201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position w:val="-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position w:val="-1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9"/>
                <w:position w:val="-1"/>
                <w:sz w:val="11"/>
                <w:szCs w:val="11"/>
              </w:rPr>
              <w:t xml:space="preserve"> </w:t>
            </w: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35</w:t>
            </w:r>
            <w:r w:rsidRPr="00297F37">
              <w:rPr>
                <w:b/>
                <w:bCs/>
                <w:color w:val="C00000"/>
                <w:w w:val="106"/>
                <w:position w:val="-1"/>
                <w:sz w:val="11"/>
                <w:szCs w:val="11"/>
              </w:rPr>
              <w:t>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BE89" w14:textId="77777777" w:rsidR="00297F37" w:rsidRPr="00297F37" w:rsidRDefault="00297F37" w:rsidP="00D84F37">
            <w:pPr>
              <w:widowControl w:val="0"/>
              <w:spacing w:before="14" w:line="118" w:lineRule="exact"/>
              <w:ind w:left="210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position w:val="-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position w:val="-1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9"/>
                <w:position w:val="-1"/>
                <w:sz w:val="11"/>
                <w:szCs w:val="11"/>
              </w:rPr>
              <w:t xml:space="preserve"> </w:t>
            </w: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35</w:t>
            </w:r>
            <w:r w:rsidRPr="00297F37">
              <w:rPr>
                <w:b/>
                <w:bCs/>
                <w:color w:val="C00000"/>
                <w:w w:val="106"/>
                <w:position w:val="-1"/>
                <w:sz w:val="11"/>
                <w:szCs w:val="11"/>
              </w:rPr>
              <w:t>4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B7D9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D77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445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ED0E" w14:textId="77777777" w:rsidR="00297F37" w:rsidRPr="00297F37" w:rsidRDefault="00297F37" w:rsidP="00D84F37">
            <w:pPr>
              <w:widowControl w:val="0"/>
              <w:spacing w:before="14" w:line="118" w:lineRule="exact"/>
              <w:ind w:left="246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spacing w:val="-1"/>
                <w:w w:val="106"/>
                <w:position w:val="-1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35</w:t>
            </w:r>
            <w:r w:rsidRPr="00297F37">
              <w:rPr>
                <w:b/>
                <w:bCs/>
                <w:color w:val="C00000"/>
                <w:w w:val="106"/>
                <w:position w:val="-1"/>
                <w:sz w:val="11"/>
                <w:szCs w:val="11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282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7" w:space="0" w:color="000000"/>
            </w:tcBorders>
          </w:tcPr>
          <w:p w14:paraId="73E40403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73398678" w14:textId="77777777" w:rsidTr="00D1014B">
        <w:trPr>
          <w:gridAfter w:val="1"/>
          <w:wAfter w:w="16" w:type="dxa"/>
          <w:trHeight w:hRule="exact" w:val="177"/>
        </w:trPr>
        <w:tc>
          <w:tcPr>
            <w:tcW w:w="1644" w:type="dxa"/>
            <w:gridSpan w:val="2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C19BBD3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500A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66E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D0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A199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C25" w14:textId="77777777" w:rsidR="00297F37" w:rsidRPr="00297F37" w:rsidRDefault="00297F37" w:rsidP="00D84F37">
            <w:pPr>
              <w:widowControl w:val="0"/>
              <w:spacing w:before="14" w:line="118" w:lineRule="exact"/>
              <w:ind w:left="220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spacing w:val="-1"/>
                <w:w w:val="106"/>
                <w:position w:val="-1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37</w:t>
            </w:r>
            <w:r w:rsidRPr="00297F37">
              <w:rPr>
                <w:b/>
                <w:bCs/>
                <w:color w:val="C00000"/>
                <w:w w:val="106"/>
                <w:position w:val="-1"/>
                <w:sz w:val="11"/>
                <w:szCs w:val="11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5EC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FD19" w14:textId="77777777" w:rsidR="00297F37" w:rsidRPr="00297F37" w:rsidRDefault="00297F37" w:rsidP="00D84F37">
            <w:pPr>
              <w:widowControl w:val="0"/>
              <w:spacing w:before="14" w:line="118" w:lineRule="exact"/>
              <w:ind w:left="131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position w:val="-1"/>
                <w:sz w:val="11"/>
                <w:szCs w:val="11"/>
              </w:rPr>
              <w:t>o</w:t>
            </w:r>
            <w:r w:rsidRPr="00297F37">
              <w:rPr>
                <w:b/>
                <w:bCs/>
                <w:color w:val="C00000"/>
                <w:position w:val="-1"/>
                <w:sz w:val="11"/>
                <w:szCs w:val="11"/>
              </w:rPr>
              <w:t>r</w:t>
            </w:r>
            <w:r w:rsidRPr="00297F37">
              <w:rPr>
                <w:b/>
                <w:bCs/>
                <w:color w:val="C00000"/>
                <w:spacing w:val="6"/>
                <w:position w:val="-1"/>
                <w:sz w:val="11"/>
                <w:szCs w:val="11"/>
              </w:rPr>
              <w:t xml:space="preserve"> </w:t>
            </w:r>
            <w:r w:rsidRPr="00297F37">
              <w:rPr>
                <w:b/>
                <w:bCs/>
                <w:color w:val="C00000"/>
                <w:spacing w:val="1"/>
                <w:position w:val="-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position w:val="-1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9"/>
                <w:position w:val="-1"/>
                <w:sz w:val="11"/>
                <w:szCs w:val="11"/>
              </w:rPr>
              <w:t xml:space="preserve"> </w:t>
            </w: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81</w:t>
            </w:r>
            <w:r w:rsidRPr="00297F37">
              <w:rPr>
                <w:b/>
                <w:bCs/>
                <w:color w:val="C00000"/>
                <w:w w:val="106"/>
                <w:position w:val="-1"/>
                <w:sz w:val="11"/>
                <w:szCs w:val="11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016" w14:textId="77777777" w:rsidR="00297F37" w:rsidRPr="00297F37" w:rsidRDefault="00297F37" w:rsidP="00D84F37">
            <w:pPr>
              <w:widowControl w:val="0"/>
              <w:spacing w:before="14" w:line="118" w:lineRule="exact"/>
              <w:ind w:left="210" w:right="-20"/>
              <w:rPr>
                <w:sz w:val="11"/>
                <w:szCs w:val="11"/>
              </w:rPr>
            </w:pPr>
            <w:r w:rsidRPr="00297F37">
              <w:rPr>
                <w:b/>
                <w:bCs/>
                <w:color w:val="C00000"/>
                <w:spacing w:val="1"/>
                <w:position w:val="-1"/>
                <w:sz w:val="11"/>
                <w:szCs w:val="11"/>
              </w:rPr>
              <w:t>E</w:t>
            </w:r>
            <w:r w:rsidRPr="00297F37">
              <w:rPr>
                <w:b/>
                <w:bCs/>
                <w:color w:val="C00000"/>
                <w:position w:val="-1"/>
                <w:sz w:val="11"/>
                <w:szCs w:val="11"/>
              </w:rPr>
              <w:t>N</w:t>
            </w:r>
            <w:r w:rsidRPr="00297F37">
              <w:rPr>
                <w:b/>
                <w:bCs/>
                <w:color w:val="C00000"/>
                <w:spacing w:val="9"/>
                <w:position w:val="-1"/>
                <w:sz w:val="11"/>
                <w:szCs w:val="11"/>
              </w:rPr>
              <w:t xml:space="preserve"> </w:t>
            </w:r>
            <w:r w:rsidRPr="00297F37">
              <w:rPr>
                <w:b/>
                <w:bCs/>
                <w:color w:val="C00000"/>
                <w:spacing w:val="1"/>
                <w:w w:val="106"/>
                <w:position w:val="-1"/>
                <w:sz w:val="11"/>
                <w:szCs w:val="11"/>
              </w:rPr>
              <w:t>36</w:t>
            </w:r>
            <w:r w:rsidRPr="00297F37">
              <w:rPr>
                <w:b/>
                <w:bCs/>
                <w:color w:val="C00000"/>
                <w:w w:val="106"/>
                <w:position w:val="-1"/>
                <w:sz w:val="11"/>
                <w:szCs w:val="11"/>
              </w:rPr>
              <w:t>2</w:t>
            </w: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EB2F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93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94F3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1AB3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88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5E2A75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74F17E6F" w14:textId="77777777" w:rsidTr="00D1014B">
        <w:trPr>
          <w:gridAfter w:val="1"/>
          <w:wAfter w:w="16" w:type="dxa"/>
          <w:trHeight w:hRule="exact" w:val="23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  <w:textDirection w:val="btLr"/>
          </w:tcPr>
          <w:p w14:paraId="00E8A4B5" w14:textId="77777777" w:rsidR="00297F37" w:rsidRPr="00297F37" w:rsidRDefault="00297F37" w:rsidP="00D84F37">
            <w:pPr>
              <w:widowControl w:val="0"/>
              <w:spacing w:before="82"/>
              <w:ind w:left="1943" w:right="1919"/>
              <w:jc w:val="center"/>
              <w:rPr>
                <w:sz w:val="15"/>
                <w:szCs w:val="15"/>
              </w:rPr>
            </w:pPr>
            <w:r w:rsidRPr="00297F37">
              <w:rPr>
                <w:spacing w:val="1"/>
                <w:sz w:val="15"/>
                <w:szCs w:val="15"/>
              </w:rPr>
              <w:t>S</w:t>
            </w:r>
            <w:r w:rsidRPr="00297F37">
              <w:rPr>
                <w:spacing w:val="-1"/>
                <w:sz w:val="15"/>
                <w:szCs w:val="15"/>
              </w:rPr>
              <w:t>c</w:t>
            </w:r>
            <w:r w:rsidRPr="00297F37">
              <w:rPr>
                <w:sz w:val="15"/>
                <w:szCs w:val="15"/>
              </w:rPr>
              <w:t>ope</w:t>
            </w:r>
            <w:r w:rsidRPr="00297F37">
              <w:rPr>
                <w:spacing w:val="7"/>
                <w:sz w:val="15"/>
                <w:szCs w:val="15"/>
              </w:rPr>
              <w:t xml:space="preserve"> </w:t>
            </w:r>
            <w:r w:rsidRPr="00297F37">
              <w:rPr>
                <w:sz w:val="15"/>
                <w:szCs w:val="15"/>
              </w:rPr>
              <w:t>of</w:t>
            </w:r>
            <w:r w:rsidRPr="00297F37">
              <w:rPr>
                <w:spacing w:val="2"/>
                <w:sz w:val="15"/>
                <w:szCs w:val="15"/>
              </w:rPr>
              <w:t xml:space="preserve"> </w:t>
            </w:r>
            <w:r w:rsidRPr="00297F37">
              <w:rPr>
                <w:spacing w:val="-1"/>
                <w:w w:val="102"/>
                <w:sz w:val="15"/>
                <w:szCs w:val="15"/>
              </w:rPr>
              <w:t>W</w:t>
            </w:r>
            <w:r w:rsidRPr="00297F37">
              <w:rPr>
                <w:w w:val="102"/>
                <w:sz w:val="15"/>
                <w:szCs w:val="15"/>
              </w:rPr>
              <w:t>o</w:t>
            </w:r>
            <w:r w:rsidRPr="00297F37">
              <w:rPr>
                <w:spacing w:val="-1"/>
                <w:w w:val="102"/>
                <w:sz w:val="15"/>
                <w:szCs w:val="15"/>
              </w:rPr>
              <w:t>r</w:t>
            </w:r>
            <w:r w:rsidRPr="00297F37">
              <w:rPr>
                <w:w w:val="102"/>
                <w:sz w:val="15"/>
                <w:szCs w:val="15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51A6" w14:textId="77777777" w:rsidR="00297F37" w:rsidRPr="00297F37" w:rsidRDefault="00297F37" w:rsidP="00D84F37">
            <w:pPr>
              <w:widowControl w:val="0"/>
              <w:spacing w:before="7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1"/>
                <w:w w:val="102"/>
                <w:sz w:val="15"/>
                <w:szCs w:val="15"/>
              </w:rPr>
              <w:t>S</w:t>
            </w:r>
            <w:r w:rsidRPr="00297F37">
              <w:rPr>
                <w:w w:val="102"/>
                <w:sz w:val="15"/>
                <w:szCs w:val="15"/>
              </w:rPr>
              <w:t>up</w:t>
            </w:r>
            <w:r w:rsidRPr="00297F37">
              <w:rPr>
                <w:spacing w:val="-1"/>
                <w:w w:val="102"/>
                <w:sz w:val="15"/>
                <w:szCs w:val="15"/>
              </w:rPr>
              <w:t>er</w:t>
            </w:r>
            <w:r w:rsidRPr="00297F37">
              <w:rPr>
                <w:spacing w:val="-2"/>
                <w:w w:val="102"/>
                <w:sz w:val="15"/>
                <w:szCs w:val="15"/>
              </w:rPr>
              <w:t>v</w:t>
            </w:r>
            <w:r w:rsidRPr="00297F37">
              <w:rPr>
                <w:w w:val="102"/>
                <w:sz w:val="15"/>
                <w:szCs w:val="15"/>
              </w:rPr>
              <w:t>is</w:t>
            </w:r>
            <w:r w:rsidRPr="00297F37">
              <w:rPr>
                <w:spacing w:val="1"/>
                <w:w w:val="102"/>
                <w:sz w:val="15"/>
                <w:szCs w:val="15"/>
              </w:rPr>
              <w:t>i</w:t>
            </w:r>
            <w:r w:rsidRPr="00297F37">
              <w:rPr>
                <w:w w:val="102"/>
                <w:sz w:val="15"/>
                <w:szCs w:val="15"/>
              </w:rPr>
              <w:t>on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395B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143A" w14:textId="77777777" w:rsidR="00297F37" w:rsidRPr="00297F37" w:rsidRDefault="00297F37" w:rsidP="00D84F37">
            <w:pPr>
              <w:widowControl w:val="0"/>
              <w:spacing w:before="26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C97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BBC1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D4E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4F3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F9E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DAB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991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011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95B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7C8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27F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EEEA9B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09FBEDFC" w14:textId="77777777" w:rsidTr="00D1014B">
        <w:trPr>
          <w:gridAfter w:val="1"/>
          <w:wAfter w:w="16" w:type="dxa"/>
          <w:trHeight w:hRule="exact" w:val="238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6F8C67E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D5D2" w14:textId="77777777" w:rsidR="00297F37" w:rsidRPr="00297F37" w:rsidRDefault="00297F37" w:rsidP="00D84F37">
            <w:pPr>
              <w:widowControl w:val="0"/>
              <w:spacing w:before="7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-3"/>
                <w:w w:val="102"/>
                <w:sz w:val="15"/>
                <w:szCs w:val="15"/>
              </w:rPr>
              <w:t>A</w:t>
            </w:r>
            <w:r w:rsidRPr="00297F37">
              <w:rPr>
                <w:w w:val="102"/>
                <w:sz w:val="15"/>
                <w:szCs w:val="15"/>
              </w:rPr>
              <w:t>uditing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DAB1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8674" w14:textId="77777777" w:rsidR="00297F37" w:rsidRPr="00297F37" w:rsidRDefault="00297F37" w:rsidP="00D84F37">
            <w:pPr>
              <w:widowControl w:val="0"/>
              <w:spacing w:before="26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D4E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5832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56A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DC8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EAEF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812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228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82C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1D4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18D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C71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046DF9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73DE3AD7" w14:textId="77777777" w:rsidTr="00D1014B">
        <w:trPr>
          <w:gridAfter w:val="1"/>
          <w:wAfter w:w="16" w:type="dxa"/>
          <w:trHeight w:hRule="exact" w:val="482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20E59F63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4D57" w14:textId="77777777" w:rsidR="00297F37" w:rsidRPr="00297F37" w:rsidRDefault="00297F37" w:rsidP="00D84F37">
            <w:pPr>
              <w:widowControl w:val="0"/>
              <w:spacing w:before="6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0643DB2D" w14:textId="77777777" w:rsidR="00297F37" w:rsidRPr="00297F37" w:rsidRDefault="00297F37" w:rsidP="00D84F37">
            <w:pPr>
              <w:widowControl w:val="0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-3"/>
                <w:sz w:val="15"/>
                <w:szCs w:val="15"/>
              </w:rPr>
              <w:t>L</w:t>
            </w:r>
            <w:r w:rsidRPr="00297F37">
              <w:rPr>
                <w:spacing w:val="-1"/>
                <w:sz w:val="15"/>
                <w:szCs w:val="15"/>
              </w:rPr>
              <w:t>ea</w:t>
            </w:r>
            <w:r w:rsidRPr="00297F37">
              <w:rPr>
                <w:sz w:val="15"/>
                <w:szCs w:val="15"/>
              </w:rPr>
              <w:t>d</w:t>
            </w:r>
            <w:r w:rsidRPr="00297F37">
              <w:rPr>
                <w:spacing w:val="-1"/>
                <w:sz w:val="15"/>
                <w:szCs w:val="15"/>
              </w:rPr>
              <w:t>er</w:t>
            </w:r>
            <w:r w:rsidRPr="00297F37">
              <w:rPr>
                <w:sz w:val="15"/>
                <w:szCs w:val="15"/>
              </w:rPr>
              <w:t>sh</w:t>
            </w:r>
            <w:r w:rsidRPr="00297F37">
              <w:rPr>
                <w:spacing w:val="1"/>
                <w:sz w:val="15"/>
                <w:szCs w:val="15"/>
              </w:rPr>
              <w:t>i</w:t>
            </w:r>
            <w:r w:rsidRPr="00297F37">
              <w:rPr>
                <w:sz w:val="15"/>
                <w:szCs w:val="15"/>
              </w:rPr>
              <w:t>p</w:t>
            </w:r>
            <w:r w:rsidRPr="00297F37">
              <w:rPr>
                <w:spacing w:val="14"/>
                <w:sz w:val="15"/>
                <w:szCs w:val="15"/>
              </w:rPr>
              <w:t xml:space="preserve"> </w:t>
            </w:r>
            <w:r w:rsidRPr="00297F37">
              <w:rPr>
                <w:w w:val="102"/>
                <w:sz w:val="15"/>
                <w:szCs w:val="15"/>
              </w:rPr>
              <w:t>tou</w:t>
            </w:r>
            <w:r w:rsidRPr="00297F37">
              <w:rPr>
                <w:spacing w:val="-1"/>
                <w:w w:val="102"/>
                <w:sz w:val="15"/>
                <w:szCs w:val="15"/>
              </w:rPr>
              <w:t>r</w:t>
            </w:r>
            <w:r w:rsidRPr="00297F37"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F548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3B3DC43E" w14:textId="77777777" w:rsidR="00297F37" w:rsidRPr="00297F37" w:rsidRDefault="00297F37" w:rsidP="00D84F37">
            <w:pPr>
              <w:widowControl w:val="0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4661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11FED880" w14:textId="77777777" w:rsidR="00297F37" w:rsidRPr="00297F37" w:rsidRDefault="00297F37" w:rsidP="00D84F37">
            <w:pPr>
              <w:widowControl w:val="0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512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6CC1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4D7DF510" w14:textId="77777777" w:rsidR="00297F37" w:rsidRPr="00297F37" w:rsidRDefault="00297F37" w:rsidP="00D84F37">
            <w:pPr>
              <w:widowControl w:val="0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558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144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029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3F4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69E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AEB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4B0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BC8F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873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A9C93C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46E056F6" w14:textId="77777777" w:rsidTr="00D1014B">
        <w:trPr>
          <w:gridAfter w:val="1"/>
          <w:wAfter w:w="16" w:type="dxa"/>
          <w:trHeight w:hRule="exact" w:val="238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2F844C7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E6A0" w14:textId="77777777" w:rsidR="00297F37" w:rsidRPr="00297F37" w:rsidRDefault="00297F37" w:rsidP="00D84F37">
            <w:pPr>
              <w:widowControl w:val="0"/>
              <w:spacing w:before="7"/>
              <w:ind w:left="23" w:right="-20"/>
              <w:rPr>
                <w:sz w:val="15"/>
                <w:szCs w:val="15"/>
              </w:rPr>
            </w:pPr>
            <w:r w:rsidRPr="00297F37">
              <w:rPr>
                <w:w w:val="102"/>
                <w:sz w:val="15"/>
                <w:szCs w:val="15"/>
              </w:rPr>
              <w:t>Vis</w:t>
            </w:r>
            <w:r w:rsidRPr="00297F37">
              <w:rPr>
                <w:spacing w:val="1"/>
                <w:w w:val="102"/>
                <w:sz w:val="15"/>
                <w:szCs w:val="15"/>
              </w:rPr>
              <w:t>i</w:t>
            </w:r>
            <w:r w:rsidRPr="00297F37">
              <w:rPr>
                <w:w w:val="102"/>
                <w:sz w:val="15"/>
                <w:szCs w:val="15"/>
              </w:rPr>
              <w:t>to</w:t>
            </w:r>
            <w:r w:rsidRPr="00297F37">
              <w:rPr>
                <w:spacing w:val="-1"/>
                <w:w w:val="102"/>
                <w:sz w:val="15"/>
                <w:szCs w:val="15"/>
              </w:rPr>
              <w:t>r</w:t>
            </w:r>
            <w:r w:rsidRPr="00297F37"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36BB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7D06" w14:textId="77777777" w:rsidR="00297F37" w:rsidRPr="00297F37" w:rsidRDefault="00297F37" w:rsidP="00D84F37">
            <w:pPr>
              <w:widowControl w:val="0"/>
              <w:spacing w:before="26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335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24B7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679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969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37E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831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F1F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0D5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559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3A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63F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42552A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138DF323" w14:textId="77777777" w:rsidTr="00D1014B">
        <w:trPr>
          <w:gridAfter w:val="1"/>
          <w:wAfter w:w="16" w:type="dxa"/>
          <w:trHeight w:hRule="exact" w:val="240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2774FF19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32DB" w14:textId="77777777" w:rsidR="00297F37" w:rsidRPr="00297F37" w:rsidRDefault="00297F37" w:rsidP="00D84F37">
            <w:pPr>
              <w:widowControl w:val="0"/>
              <w:spacing w:before="8"/>
              <w:ind w:left="23" w:right="-20"/>
              <w:rPr>
                <w:sz w:val="15"/>
                <w:szCs w:val="15"/>
              </w:rPr>
            </w:pPr>
            <w:r w:rsidRPr="00297F37">
              <w:rPr>
                <w:w w:val="102"/>
                <w:sz w:val="15"/>
                <w:szCs w:val="15"/>
              </w:rPr>
              <w:t>Ex</w:t>
            </w:r>
            <w:r w:rsidRPr="00297F37">
              <w:rPr>
                <w:spacing w:val="-1"/>
                <w:w w:val="102"/>
                <w:sz w:val="15"/>
                <w:szCs w:val="15"/>
              </w:rPr>
              <w:t>ca</w:t>
            </w:r>
            <w:r w:rsidRPr="00297F37">
              <w:rPr>
                <w:spacing w:val="-2"/>
                <w:w w:val="102"/>
                <w:sz w:val="15"/>
                <w:szCs w:val="15"/>
              </w:rPr>
              <w:t>v</w:t>
            </w:r>
            <w:r w:rsidRPr="00297F37">
              <w:rPr>
                <w:spacing w:val="-1"/>
                <w:w w:val="102"/>
                <w:sz w:val="15"/>
                <w:szCs w:val="15"/>
              </w:rPr>
              <w:t>a</w:t>
            </w:r>
            <w:r w:rsidRPr="00297F37">
              <w:rPr>
                <w:w w:val="102"/>
                <w:sz w:val="15"/>
                <w:szCs w:val="15"/>
              </w:rPr>
              <w:t>tion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CE0F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C86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DEAE" w14:textId="77777777" w:rsidR="00297F37" w:rsidRPr="00297F37" w:rsidRDefault="00297F37" w:rsidP="00D84F37">
            <w:pPr>
              <w:widowControl w:val="0"/>
              <w:spacing w:before="26"/>
              <w:ind w:left="364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6E30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EB06" w14:textId="77777777" w:rsidR="00297F37" w:rsidRPr="00297F37" w:rsidRDefault="00297F37" w:rsidP="00D84F37">
            <w:pPr>
              <w:widowControl w:val="0"/>
              <w:spacing w:before="26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18DF" w14:textId="77777777" w:rsidR="00297F37" w:rsidRPr="00297F37" w:rsidRDefault="00297F37" w:rsidP="00D84F37">
            <w:pPr>
              <w:widowControl w:val="0"/>
              <w:spacing w:before="26"/>
              <w:ind w:left="313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F1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ADC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0E13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A88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EA4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931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E01F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AE3E32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70C9B13D" w14:textId="77777777" w:rsidTr="00D1014B">
        <w:trPr>
          <w:gridAfter w:val="1"/>
          <w:wAfter w:w="16" w:type="dxa"/>
          <w:trHeight w:hRule="exact" w:val="238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47B5406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D210" w14:textId="77777777" w:rsidR="00297F37" w:rsidRPr="00297F37" w:rsidRDefault="00297F37" w:rsidP="00D84F37">
            <w:pPr>
              <w:widowControl w:val="0"/>
              <w:spacing w:before="7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2"/>
                <w:w w:val="102"/>
                <w:sz w:val="15"/>
                <w:szCs w:val="15"/>
              </w:rPr>
              <w:t>T</w:t>
            </w:r>
            <w:r w:rsidRPr="00297F37">
              <w:rPr>
                <w:spacing w:val="-1"/>
                <w:w w:val="102"/>
                <w:sz w:val="15"/>
                <w:szCs w:val="15"/>
              </w:rPr>
              <w:t>re</w:t>
            </w:r>
            <w:r w:rsidRPr="00297F37">
              <w:rPr>
                <w:w w:val="102"/>
                <w:sz w:val="15"/>
                <w:szCs w:val="15"/>
              </w:rPr>
              <w:t>n</w:t>
            </w:r>
            <w:r w:rsidRPr="00297F37">
              <w:rPr>
                <w:spacing w:val="-1"/>
                <w:w w:val="102"/>
                <w:sz w:val="15"/>
                <w:szCs w:val="15"/>
              </w:rPr>
              <w:t>c</w:t>
            </w:r>
            <w:r w:rsidRPr="00297F37">
              <w:rPr>
                <w:w w:val="102"/>
                <w:sz w:val="15"/>
                <w:szCs w:val="15"/>
              </w:rPr>
              <w:t>hing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56D9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B50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7A20" w14:textId="77777777" w:rsidR="00297F37" w:rsidRPr="00297F37" w:rsidRDefault="00297F37" w:rsidP="00D84F37">
            <w:pPr>
              <w:widowControl w:val="0"/>
              <w:spacing w:before="26"/>
              <w:ind w:left="364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FA76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5CBA" w14:textId="77777777" w:rsidR="00297F37" w:rsidRPr="00297F37" w:rsidRDefault="00297F37" w:rsidP="00D84F37">
            <w:pPr>
              <w:widowControl w:val="0"/>
              <w:spacing w:before="26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3FEF" w14:textId="77777777" w:rsidR="00297F37" w:rsidRPr="00297F37" w:rsidRDefault="00297F37" w:rsidP="00D84F37">
            <w:pPr>
              <w:widowControl w:val="0"/>
              <w:spacing w:before="26"/>
              <w:ind w:left="313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910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DE9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E66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E90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381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B62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C4C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DA4A7E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61999F3F" w14:textId="77777777" w:rsidTr="00D1014B">
        <w:trPr>
          <w:gridAfter w:val="1"/>
          <w:wAfter w:w="16" w:type="dxa"/>
          <w:trHeight w:hRule="exact" w:val="238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04A1621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68EA" w14:textId="77777777" w:rsidR="00297F37" w:rsidRPr="00297F37" w:rsidRDefault="00297F37" w:rsidP="00D84F37">
            <w:pPr>
              <w:widowControl w:val="0"/>
              <w:spacing w:before="7"/>
              <w:ind w:left="23" w:right="-20"/>
              <w:rPr>
                <w:sz w:val="15"/>
                <w:szCs w:val="15"/>
              </w:rPr>
            </w:pPr>
            <w:proofErr w:type="spellStart"/>
            <w:r w:rsidRPr="00297F37">
              <w:rPr>
                <w:spacing w:val="-3"/>
                <w:w w:val="102"/>
                <w:sz w:val="15"/>
                <w:szCs w:val="15"/>
              </w:rPr>
              <w:t>L</w:t>
            </w:r>
            <w:r w:rsidRPr="00297F37">
              <w:rPr>
                <w:w w:val="102"/>
                <w:sz w:val="15"/>
                <w:szCs w:val="15"/>
              </w:rPr>
              <w:t>i</w:t>
            </w:r>
            <w:r w:rsidRPr="00297F37">
              <w:rPr>
                <w:spacing w:val="-1"/>
                <w:w w:val="102"/>
                <w:sz w:val="15"/>
                <w:szCs w:val="15"/>
              </w:rPr>
              <w:t>f</w:t>
            </w:r>
            <w:r w:rsidRPr="00297F37">
              <w:rPr>
                <w:w w:val="102"/>
                <w:sz w:val="15"/>
                <w:szCs w:val="15"/>
              </w:rPr>
              <w:t>ing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B612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9AF2" w14:textId="77777777" w:rsidR="00297F37" w:rsidRPr="00297F37" w:rsidRDefault="00297F37" w:rsidP="00D84F37">
            <w:pPr>
              <w:widowControl w:val="0"/>
              <w:spacing w:before="26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F78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BA8F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CDBB" w14:textId="77777777" w:rsidR="00297F37" w:rsidRPr="00297F37" w:rsidRDefault="00297F37" w:rsidP="00D84F37">
            <w:pPr>
              <w:widowControl w:val="0"/>
              <w:spacing w:before="26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20E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161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75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BC6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226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630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C1D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B3A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FBF868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6676A9A3" w14:textId="77777777" w:rsidTr="00D1014B">
        <w:trPr>
          <w:gridAfter w:val="1"/>
          <w:wAfter w:w="16" w:type="dxa"/>
          <w:trHeight w:hRule="exact" w:val="238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5D7F0D6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EAC2" w14:textId="77777777" w:rsidR="00297F37" w:rsidRPr="00297F37" w:rsidRDefault="00297F37" w:rsidP="00D84F37">
            <w:pPr>
              <w:widowControl w:val="0"/>
              <w:spacing w:before="7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-1"/>
                <w:w w:val="102"/>
                <w:sz w:val="15"/>
                <w:szCs w:val="15"/>
              </w:rPr>
              <w:t>We</w:t>
            </w:r>
            <w:r w:rsidRPr="00297F37">
              <w:rPr>
                <w:spacing w:val="-2"/>
                <w:w w:val="102"/>
                <w:sz w:val="15"/>
                <w:szCs w:val="15"/>
              </w:rPr>
              <w:t>l</w:t>
            </w:r>
            <w:r w:rsidRPr="00297F37">
              <w:rPr>
                <w:w w:val="102"/>
                <w:sz w:val="15"/>
                <w:szCs w:val="15"/>
              </w:rPr>
              <w:t>ding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FE5A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8F7F" w14:textId="77777777" w:rsidR="00297F37" w:rsidRPr="00297F37" w:rsidRDefault="00297F37" w:rsidP="00D84F37">
            <w:pPr>
              <w:widowControl w:val="0"/>
              <w:spacing w:before="26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DBF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A078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CF11" w14:textId="77777777" w:rsidR="00297F37" w:rsidRPr="00297F37" w:rsidRDefault="00297F37" w:rsidP="00D84F37">
            <w:pPr>
              <w:widowControl w:val="0"/>
              <w:spacing w:before="26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B736" w14:textId="77777777" w:rsidR="00297F37" w:rsidRPr="00297F37" w:rsidRDefault="00297F37" w:rsidP="00D84F37">
            <w:pPr>
              <w:widowControl w:val="0"/>
              <w:spacing w:before="26"/>
              <w:ind w:left="313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6C29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16B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6E2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811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48" w14:textId="77777777" w:rsidR="00297F37" w:rsidRPr="00297F37" w:rsidRDefault="00297F37" w:rsidP="00D84F37">
            <w:pPr>
              <w:widowControl w:val="0"/>
              <w:spacing w:before="26"/>
              <w:ind w:left="364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E9C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623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C4CB98A" w14:textId="77777777" w:rsidR="00297F37" w:rsidRPr="00297F37" w:rsidRDefault="00297F37" w:rsidP="00D84F37">
            <w:pPr>
              <w:widowControl w:val="0"/>
              <w:spacing w:before="26"/>
              <w:ind w:left="364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</w:tr>
      <w:tr w:rsidR="000C78F6" w:rsidRPr="00297F37" w14:paraId="7698F933" w14:textId="77777777" w:rsidTr="00D1014B">
        <w:trPr>
          <w:gridAfter w:val="1"/>
          <w:wAfter w:w="16" w:type="dxa"/>
          <w:trHeight w:hRule="exact" w:val="482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7156CF7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0997" w14:textId="77777777" w:rsidR="00297F37" w:rsidRPr="00297F37" w:rsidRDefault="00297F37" w:rsidP="00D84F37">
            <w:pPr>
              <w:widowControl w:val="0"/>
              <w:spacing w:before="12"/>
              <w:ind w:left="23" w:right="-20"/>
              <w:rPr>
                <w:sz w:val="15"/>
                <w:szCs w:val="15"/>
              </w:rPr>
            </w:pPr>
            <w:r w:rsidRPr="00297F37">
              <w:rPr>
                <w:sz w:val="15"/>
                <w:szCs w:val="15"/>
              </w:rPr>
              <w:t>Us</w:t>
            </w:r>
            <w:r w:rsidRPr="00297F37">
              <w:rPr>
                <w:spacing w:val="1"/>
                <w:sz w:val="15"/>
                <w:szCs w:val="15"/>
              </w:rPr>
              <w:t>i</w:t>
            </w:r>
            <w:r w:rsidRPr="00297F37">
              <w:rPr>
                <w:sz w:val="15"/>
                <w:szCs w:val="15"/>
              </w:rPr>
              <w:t>ng</w:t>
            </w:r>
            <w:r w:rsidRPr="00297F37">
              <w:rPr>
                <w:spacing w:val="8"/>
                <w:sz w:val="15"/>
                <w:szCs w:val="15"/>
              </w:rPr>
              <w:t xml:space="preserve"> </w:t>
            </w:r>
            <w:r w:rsidRPr="00297F37">
              <w:rPr>
                <w:spacing w:val="1"/>
                <w:w w:val="102"/>
                <w:sz w:val="15"/>
                <w:szCs w:val="15"/>
              </w:rPr>
              <w:t>P</w:t>
            </w:r>
            <w:r w:rsidRPr="00297F37">
              <w:rPr>
                <w:w w:val="102"/>
                <w:sz w:val="15"/>
                <w:szCs w:val="15"/>
              </w:rPr>
              <w:t>ow</w:t>
            </w:r>
            <w:r w:rsidRPr="00297F37">
              <w:rPr>
                <w:spacing w:val="-1"/>
                <w:w w:val="102"/>
                <w:sz w:val="15"/>
                <w:szCs w:val="15"/>
              </w:rPr>
              <w:t>e</w:t>
            </w:r>
            <w:r w:rsidRPr="00297F37">
              <w:rPr>
                <w:w w:val="102"/>
                <w:sz w:val="15"/>
                <w:szCs w:val="15"/>
              </w:rPr>
              <w:t>r</w:t>
            </w:r>
          </w:p>
          <w:p w14:paraId="3473A03A" w14:textId="77777777" w:rsidR="00297F37" w:rsidRPr="00297F37" w:rsidRDefault="00297F37" w:rsidP="00D84F37">
            <w:pPr>
              <w:widowControl w:val="0"/>
              <w:spacing w:before="14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2"/>
                <w:w w:val="102"/>
                <w:sz w:val="15"/>
                <w:szCs w:val="15"/>
              </w:rPr>
              <w:t>T</w:t>
            </w:r>
            <w:r w:rsidRPr="00297F37">
              <w:rPr>
                <w:w w:val="102"/>
                <w:sz w:val="15"/>
                <w:szCs w:val="15"/>
              </w:rPr>
              <w:t>oo</w:t>
            </w:r>
            <w:r w:rsidRPr="00297F37">
              <w:rPr>
                <w:spacing w:val="-2"/>
                <w:w w:val="102"/>
                <w:sz w:val="15"/>
                <w:szCs w:val="15"/>
              </w:rPr>
              <w:t>l</w:t>
            </w:r>
            <w:r w:rsidRPr="00297F37">
              <w:rPr>
                <w:w w:val="102"/>
                <w:sz w:val="15"/>
                <w:szCs w:val="15"/>
              </w:rPr>
              <w:t>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97A7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0D84BF8E" w14:textId="77777777" w:rsidR="00297F37" w:rsidRPr="00297F37" w:rsidRDefault="00297F37" w:rsidP="00D84F37">
            <w:pPr>
              <w:widowControl w:val="0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74EA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2453160B" w14:textId="77777777" w:rsidR="00297F37" w:rsidRPr="00297F37" w:rsidRDefault="00297F37" w:rsidP="00D84F37">
            <w:pPr>
              <w:widowControl w:val="0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601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1FC1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14DF214F" w14:textId="77777777" w:rsidR="00297F37" w:rsidRPr="00297F37" w:rsidRDefault="00297F37" w:rsidP="00D84F37">
            <w:pPr>
              <w:widowControl w:val="0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8048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53FF26EB" w14:textId="77777777" w:rsidR="00297F37" w:rsidRPr="00297F37" w:rsidRDefault="00297F37" w:rsidP="00D84F37">
            <w:pPr>
              <w:widowControl w:val="0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A43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49B634D3" w14:textId="77777777" w:rsidR="00297F37" w:rsidRPr="00297F37" w:rsidRDefault="00297F37" w:rsidP="00D84F37">
            <w:pPr>
              <w:widowControl w:val="0"/>
              <w:ind w:left="313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5F7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1A4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BD9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C1EA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1C69FE1C" w14:textId="77777777" w:rsidR="00297F37" w:rsidRPr="00297F37" w:rsidRDefault="00297F37" w:rsidP="00D84F37">
            <w:pPr>
              <w:widowControl w:val="0"/>
              <w:ind w:left="323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325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2578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317B307B" w14:textId="77777777" w:rsidR="00297F37" w:rsidRPr="00297F37" w:rsidRDefault="00297F37" w:rsidP="00D84F37">
            <w:pPr>
              <w:widowControl w:val="0"/>
              <w:ind w:left="364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A7E3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3D89B10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17C1885C" w14:textId="77777777" w:rsidR="00297F37" w:rsidRPr="00297F37" w:rsidRDefault="00297F37" w:rsidP="00D84F37">
            <w:pPr>
              <w:widowControl w:val="0"/>
              <w:ind w:left="364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</w:tr>
      <w:tr w:rsidR="000C78F6" w:rsidRPr="00297F37" w14:paraId="5846D05F" w14:textId="77777777" w:rsidTr="00D1014B">
        <w:trPr>
          <w:gridAfter w:val="1"/>
          <w:wAfter w:w="16" w:type="dxa"/>
          <w:trHeight w:hRule="exact" w:val="238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659D1A2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2BE7" w14:textId="77777777" w:rsidR="00297F37" w:rsidRPr="00297F37" w:rsidRDefault="00297F37" w:rsidP="00D84F37">
            <w:pPr>
              <w:widowControl w:val="0"/>
              <w:spacing w:before="7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1"/>
                <w:sz w:val="15"/>
                <w:szCs w:val="15"/>
              </w:rPr>
              <w:t>P</w:t>
            </w:r>
            <w:r w:rsidRPr="00297F37">
              <w:rPr>
                <w:sz w:val="15"/>
                <w:szCs w:val="15"/>
              </w:rPr>
              <w:t>o</w:t>
            </w:r>
            <w:r w:rsidRPr="00297F37">
              <w:rPr>
                <w:spacing w:val="-2"/>
                <w:sz w:val="15"/>
                <w:szCs w:val="15"/>
              </w:rPr>
              <w:t>l</w:t>
            </w:r>
            <w:r w:rsidRPr="00297F37">
              <w:rPr>
                <w:sz w:val="15"/>
                <w:szCs w:val="15"/>
              </w:rPr>
              <w:t>e</w:t>
            </w:r>
            <w:r w:rsidRPr="00297F37">
              <w:rPr>
                <w:spacing w:val="5"/>
                <w:sz w:val="15"/>
                <w:szCs w:val="15"/>
              </w:rPr>
              <w:t xml:space="preserve"> </w:t>
            </w:r>
            <w:r w:rsidRPr="00297F37">
              <w:rPr>
                <w:spacing w:val="-1"/>
                <w:w w:val="102"/>
                <w:sz w:val="15"/>
                <w:szCs w:val="15"/>
              </w:rPr>
              <w:t>c</w:t>
            </w:r>
            <w:r w:rsidRPr="00297F37">
              <w:rPr>
                <w:spacing w:val="-2"/>
                <w:w w:val="102"/>
                <w:sz w:val="15"/>
                <w:szCs w:val="15"/>
              </w:rPr>
              <w:t>l</w:t>
            </w:r>
            <w:r w:rsidRPr="00297F37">
              <w:rPr>
                <w:w w:val="102"/>
                <w:sz w:val="15"/>
                <w:szCs w:val="15"/>
              </w:rPr>
              <w:t>i</w:t>
            </w:r>
            <w:r w:rsidRPr="00297F37">
              <w:rPr>
                <w:spacing w:val="-2"/>
                <w:w w:val="102"/>
                <w:sz w:val="15"/>
                <w:szCs w:val="15"/>
              </w:rPr>
              <w:t>m</w:t>
            </w:r>
            <w:r w:rsidRPr="00297F37">
              <w:rPr>
                <w:w w:val="102"/>
                <w:sz w:val="15"/>
                <w:szCs w:val="15"/>
              </w:rPr>
              <w:t>bing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2AEB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1F5D" w14:textId="77777777" w:rsidR="00297F37" w:rsidRPr="00297F37" w:rsidRDefault="00297F37" w:rsidP="00D84F37">
            <w:pPr>
              <w:widowControl w:val="0"/>
              <w:spacing w:before="26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E9C9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3EE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3F57" w14:textId="77777777" w:rsidR="00297F37" w:rsidRPr="00297F37" w:rsidRDefault="00297F37" w:rsidP="00D84F37">
            <w:pPr>
              <w:widowControl w:val="0"/>
              <w:spacing w:before="26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CC71" w14:textId="77777777" w:rsidR="00297F37" w:rsidRPr="00297F37" w:rsidRDefault="00297F37" w:rsidP="00D84F37">
            <w:pPr>
              <w:widowControl w:val="0"/>
              <w:spacing w:before="26"/>
              <w:ind w:left="313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CABD" w14:textId="77777777" w:rsidR="00297F37" w:rsidRPr="00297F37" w:rsidRDefault="00297F37" w:rsidP="00D84F37">
            <w:pPr>
              <w:widowControl w:val="0"/>
              <w:spacing w:before="26"/>
              <w:ind w:left="335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9DA3" w14:textId="77777777" w:rsidR="00297F37" w:rsidRPr="00297F37" w:rsidRDefault="00297F37" w:rsidP="00D84F37">
            <w:pPr>
              <w:widowControl w:val="0"/>
              <w:spacing w:before="26"/>
              <w:ind w:left="342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3C0D" w14:textId="77777777" w:rsidR="00297F37" w:rsidRPr="00297F37" w:rsidRDefault="00297F37" w:rsidP="00D84F37">
            <w:pPr>
              <w:widowControl w:val="0"/>
              <w:spacing w:before="26"/>
              <w:ind w:left="349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7D4A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4D1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15B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AC9B" w14:textId="77777777" w:rsidR="00297F37" w:rsidRPr="00297F37" w:rsidRDefault="00297F37" w:rsidP="00D84F37">
            <w:pPr>
              <w:widowControl w:val="0"/>
              <w:spacing w:before="26"/>
              <w:ind w:left="364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91791F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7D68688C" w14:textId="77777777" w:rsidTr="00D1014B">
        <w:trPr>
          <w:gridAfter w:val="1"/>
          <w:wAfter w:w="16" w:type="dxa"/>
          <w:trHeight w:hRule="exact" w:val="482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2FB4B61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4135" w14:textId="77777777" w:rsidR="00297F37" w:rsidRPr="00297F37" w:rsidRDefault="00297F37" w:rsidP="00D84F37">
            <w:pPr>
              <w:widowControl w:val="0"/>
              <w:spacing w:before="6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7E647893" w14:textId="77777777" w:rsidR="00297F37" w:rsidRPr="00297F37" w:rsidRDefault="00297F37" w:rsidP="00D84F37">
            <w:pPr>
              <w:widowControl w:val="0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-1"/>
                <w:sz w:val="15"/>
                <w:szCs w:val="15"/>
              </w:rPr>
              <w:t>W</w:t>
            </w:r>
            <w:r w:rsidRPr="00297F37">
              <w:rPr>
                <w:sz w:val="15"/>
                <w:szCs w:val="15"/>
              </w:rPr>
              <w:t>o</w:t>
            </w:r>
            <w:r w:rsidRPr="00297F37">
              <w:rPr>
                <w:spacing w:val="-1"/>
                <w:sz w:val="15"/>
                <w:szCs w:val="15"/>
              </w:rPr>
              <w:t>r</w:t>
            </w:r>
            <w:r w:rsidRPr="00297F37">
              <w:rPr>
                <w:sz w:val="15"/>
                <w:szCs w:val="15"/>
              </w:rPr>
              <w:t>k</w:t>
            </w:r>
            <w:r w:rsidRPr="00297F37">
              <w:rPr>
                <w:spacing w:val="8"/>
                <w:sz w:val="15"/>
                <w:szCs w:val="15"/>
              </w:rPr>
              <w:t xml:space="preserve"> </w:t>
            </w:r>
            <w:r w:rsidRPr="00297F37">
              <w:rPr>
                <w:spacing w:val="-1"/>
                <w:sz w:val="15"/>
                <w:szCs w:val="15"/>
              </w:rPr>
              <w:t>a</w:t>
            </w:r>
            <w:r w:rsidRPr="00297F37">
              <w:rPr>
                <w:sz w:val="15"/>
                <w:szCs w:val="15"/>
              </w:rPr>
              <w:t>t</w:t>
            </w:r>
            <w:r w:rsidRPr="00297F37">
              <w:rPr>
                <w:spacing w:val="3"/>
                <w:sz w:val="15"/>
                <w:szCs w:val="15"/>
              </w:rPr>
              <w:t xml:space="preserve"> </w:t>
            </w:r>
            <w:r w:rsidRPr="00297F37">
              <w:rPr>
                <w:w w:val="102"/>
                <w:sz w:val="15"/>
                <w:szCs w:val="15"/>
              </w:rPr>
              <w:t>H</w:t>
            </w:r>
            <w:r w:rsidRPr="00297F37">
              <w:rPr>
                <w:spacing w:val="-1"/>
                <w:w w:val="102"/>
                <w:sz w:val="15"/>
                <w:szCs w:val="15"/>
              </w:rPr>
              <w:t>e</w:t>
            </w:r>
            <w:r w:rsidRPr="00297F37">
              <w:rPr>
                <w:w w:val="102"/>
                <w:sz w:val="15"/>
                <w:szCs w:val="15"/>
              </w:rPr>
              <w:t>ight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95F0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19EEFFD1" w14:textId="77777777" w:rsidR="00297F37" w:rsidRPr="00297F37" w:rsidRDefault="00297F37" w:rsidP="00D84F37">
            <w:pPr>
              <w:widowControl w:val="0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B07F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13F7BB20" w14:textId="77777777" w:rsidR="00297F37" w:rsidRPr="00297F37" w:rsidRDefault="00297F37" w:rsidP="00D84F37">
            <w:pPr>
              <w:widowControl w:val="0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7CF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DF04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32EB53CA" w14:textId="77777777" w:rsidR="00297F37" w:rsidRPr="00297F37" w:rsidRDefault="00297F37" w:rsidP="00D84F37">
            <w:pPr>
              <w:widowControl w:val="0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387A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0255521D" w14:textId="77777777" w:rsidR="00297F37" w:rsidRPr="00297F37" w:rsidRDefault="00297F37" w:rsidP="00D84F37">
            <w:pPr>
              <w:widowControl w:val="0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DDB2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79B4A581" w14:textId="77777777" w:rsidR="00297F37" w:rsidRPr="00297F37" w:rsidRDefault="00297F37" w:rsidP="00D84F37">
            <w:pPr>
              <w:widowControl w:val="0"/>
              <w:ind w:left="313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907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4A8456DA" w14:textId="77777777" w:rsidR="00297F37" w:rsidRPr="00297F37" w:rsidRDefault="00297F37" w:rsidP="00D84F37">
            <w:pPr>
              <w:widowControl w:val="0"/>
              <w:ind w:left="335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C3B5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1BD4E0C8" w14:textId="77777777" w:rsidR="00297F37" w:rsidRPr="00297F37" w:rsidRDefault="00297F37" w:rsidP="00D84F37">
            <w:pPr>
              <w:widowControl w:val="0"/>
              <w:ind w:left="342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0CF5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72BDE499" w14:textId="77777777" w:rsidR="00297F37" w:rsidRPr="00297F37" w:rsidRDefault="00297F37" w:rsidP="00D84F37">
            <w:pPr>
              <w:widowControl w:val="0"/>
              <w:ind w:left="349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BA5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7A7F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259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E853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644832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00183C37" w14:textId="77777777" w:rsidTr="00D1014B">
        <w:trPr>
          <w:gridAfter w:val="1"/>
          <w:wAfter w:w="16" w:type="dxa"/>
          <w:trHeight w:hRule="exact" w:val="238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297FCCF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7D7D" w14:textId="77777777" w:rsidR="00297F37" w:rsidRPr="00297F37" w:rsidRDefault="00297F37" w:rsidP="00D84F37">
            <w:pPr>
              <w:widowControl w:val="0"/>
              <w:spacing w:before="7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1"/>
                <w:w w:val="102"/>
                <w:sz w:val="15"/>
                <w:szCs w:val="15"/>
              </w:rPr>
              <w:t>C</w:t>
            </w:r>
            <w:r w:rsidRPr="00297F37">
              <w:rPr>
                <w:spacing w:val="-1"/>
                <w:w w:val="102"/>
                <w:sz w:val="15"/>
                <w:szCs w:val="15"/>
              </w:rPr>
              <w:t>a</w:t>
            </w:r>
            <w:r w:rsidRPr="00297F37">
              <w:rPr>
                <w:w w:val="102"/>
                <w:sz w:val="15"/>
                <w:szCs w:val="15"/>
              </w:rPr>
              <w:t>b</w:t>
            </w:r>
            <w:r w:rsidRPr="00297F37">
              <w:rPr>
                <w:spacing w:val="-2"/>
                <w:w w:val="102"/>
                <w:sz w:val="15"/>
                <w:szCs w:val="15"/>
              </w:rPr>
              <w:t>l</w:t>
            </w:r>
            <w:r w:rsidRPr="00297F37">
              <w:rPr>
                <w:w w:val="102"/>
                <w:sz w:val="15"/>
                <w:szCs w:val="15"/>
              </w:rPr>
              <w:t>ing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FDDF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4F92" w14:textId="77777777" w:rsidR="00297F37" w:rsidRPr="00297F37" w:rsidRDefault="00297F37" w:rsidP="00D84F37">
            <w:pPr>
              <w:widowControl w:val="0"/>
              <w:spacing w:before="26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5BBF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81B6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D5FE" w14:textId="77777777" w:rsidR="00297F37" w:rsidRPr="00297F37" w:rsidRDefault="00297F37" w:rsidP="00D84F37">
            <w:pPr>
              <w:widowControl w:val="0"/>
              <w:spacing w:before="26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57E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F31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AB0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CDC9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723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35F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701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E5E9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42AFC28" w14:textId="77777777" w:rsidR="00297F37" w:rsidRPr="00297F37" w:rsidRDefault="00297F37" w:rsidP="00D84F37">
            <w:pPr>
              <w:widowControl w:val="0"/>
              <w:spacing w:before="26"/>
              <w:ind w:left="364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</w:tr>
      <w:tr w:rsidR="000C78F6" w:rsidRPr="00297F37" w14:paraId="47B94399" w14:textId="77777777" w:rsidTr="00D1014B">
        <w:trPr>
          <w:gridAfter w:val="1"/>
          <w:wAfter w:w="16" w:type="dxa"/>
          <w:trHeight w:hRule="exact" w:val="483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3CCAA78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C912" w14:textId="77777777" w:rsidR="00297F37" w:rsidRPr="00297F37" w:rsidRDefault="00297F37" w:rsidP="00D84F37">
            <w:pPr>
              <w:widowControl w:val="0"/>
              <w:spacing w:before="12"/>
              <w:ind w:left="23" w:right="-20"/>
              <w:rPr>
                <w:sz w:val="15"/>
                <w:szCs w:val="15"/>
              </w:rPr>
            </w:pPr>
            <w:r w:rsidRPr="00297F37">
              <w:rPr>
                <w:w w:val="102"/>
                <w:sz w:val="15"/>
                <w:szCs w:val="15"/>
              </w:rPr>
              <w:t>Mo</w:t>
            </w:r>
            <w:r w:rsidRPr="00297F37">
              <w:rPr>
                <w:spacing w:val="-2"/>
                <w:w w:val="102"/>
                <w:sz w:val="15"/>
                <w:szCs w:val="15"/>
              </w:rPr>
              <w:t>v</w:t>
            </w:r>
            <w:r w:rsidRPr="00297F37">
              <w:rPr>
                <w:w w:val="102"/>
                <w:sz w:val="15"/>
                <w:szCs w:val="15"/>
              </w:rPr>
              <w:t>ing</w:t>
            </w:r>
          </w:p>
          <w:p w14:paraId="2B968A69" w14:textId="77777777" w:rsidR="00297F37" w:rsidRPr="00297F37" w:rsidRDefault="00297F37" w:rsidP="00D84F37">
            <w:pPr>
              <w:widowControl w:val="0"/>
              <w:spacing w:before="15"/>
              <w:ind w:left="23" w:right="-20"/>
              <w:rPr>
                <w:sz w:val="15"/>
                <w:szCs w:val="15"/>
              </w:rPr>
            </w:pPr>
            <w:r w:rsidRPr="00297F37">
              <w:rPr>
                <w:w w:val="102"/>
                <w:sz w:val="15"/>
                <w:szCs w:val="15"/>
              </w:rPr>
              <w:t>Equip</w:t>
            </w:r>
            <w:r w:rsidRPr="00297F37">
              <w:rPr>
                <w:spacing w:val="-2"/>
                <w:w w:val="102"/>
                <w:sz w:val="15"/>
                <w:szCs w:val="15"/>
              </w:rPr>
              <w:t>m</w:t>
            </w:r>
            <w:r w:rsidRPr="00297F37">
              <w:rPr>
                <w:spacing w:val="-1"/>
                <w:w w:val="102"/>
                <w:sz w:val="15"/>
                <w:szCs w:val="15"/>
              </w:rPr>
              <w:t>e</w:t>
            </w:r>
            <w:r w:rsidRPr="00297F37">
              <w:rPr>
                <w:w w:val="102"/>
                <w:sz w:val="15"/>
                <w:szCs w:val="15"/>
              </w:rPr>
              <w:t>nt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B3F0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052BD735" w14:textId="77777777" w:rsidR="00297F37" w:rsidRPr="00297F37" w:rsidRDefault="00297F37" w:rsidP="00D84F37">
            <w:pPr>
              <w:widowControl w:val="0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B7A2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56F0C892" w14:textId="77777777" w:rsidR="00297F37" w:rsidRPr="00297F37" w:rsidRDefault="00297F37" w:rsidP="00D84F37">
            <w:pPr>
              <w:widowControl w:val="0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79A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FC18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35820B72" w14:textId="77777777" w:rsidR="00297F37" w:rsidRPr="00297F37" w:rsidRDefault="00297F37" w:rsidP="00D84F37">
            <w:pPr>
              <w:widowControl w:val="0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EF60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20D52359" w14:textId="77777777" w:rsidR="00297F37" w:rsidRPr="00297F37" w:rsidRDefault="00297F37" w:rsidP="00D84F37">
            <w:pPr>
              <w:widowControl w:val="0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CF4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5DEA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74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2EC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5EE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E99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EA5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1D7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DD5375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7FEE3EB5" w14:textId="77777777" w:rsidTr="00D1014B">
        <w:trPr>
          <w:gridAfter w:val="1"/>
          <w:wAfter w:w="16" w:type="dxa"/>
          <w:trHeight w:hRule="exact" w:val="724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29631E7F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C6C7" w14:textId="77777777" w:rsidR="00297F37" w:rsidRPr="00297F37" w:rsidRDefault="00297F37" w:rsidP="00D84F37">
            <w:pPr>
              <w:widowControl w:val="0"/>
              <w:spacing w:before="17" w:line="260" w:lineRule="auto"/>
              <w:ind w:left="23" w:right="333"/>
              <w:jc w:val="both"/>
              <w:rPr>
                <w:sz w:val="15"/>
                <w:szCs w:val="15"/>
              </w:rPr>
            </w:pPr>
            <w:r w:rsidRPr="00297F37">
              <w:rPr>
                <w:spacing w:val="-3"/>
                <w:sz w:val="15"/>
                <w:szCs w:val="15"/>
              </w:rPr>
              <w:t>L</w:t>
            </w:r>
            <w:r w:rsidRPr="00297F37">
              <w:rPr>
                <w:sz w:val="15"/>
                <w:szCs w:val="15"/>
              </w:rPr>
              <w:t>o</w:t>
            </w:r>
            <w:r w:rsidRPr="00297F37">
              <w:rPr>
                <w:spacing w:val="-1"/>
                <w:sz w:val="15"/>
                <w:szCs w:val="15"/>
              </w:rPr>
              <w:t>a</w:t>
            </w:r>
            <w:r w:rsidRPr="00297F37">
              <w:rPr>
                <w:sz w:val="15"/>
                <w:szCs w:val="15"/>
              </w:rPr>
              <w:t xml:space="preserve">ding </w:t>
            </w:r>
            <w:r w:rsidRPr="00297F37">
              <w:rPr>
                <w:w w:val="102"/>
                <w:sz w:val="15"/>
                <w:szCs w:val="15"/>
              </w:rPr>
              <w:t>&amp; Un</w:t>
            </w:r>
            <w:r w:rsidRPr="00297F37">
              <w:rPr>
                <w:spacing w:val="-2"/>
                <w:w w:val="102"/>
                <w:sz w:val="15"/>
                <w:szCs w:val="15"/>
              </w:rPr>
              <w:t>l</w:t>
            </w:r>
            <w:r w:rsidRPr="00297F37">
              <w:rPr>
                <w:w w:val="102"/>
                <w:sz w:val="15"/>
                <w:szCs w:val="15"/>
              </w:rPr>
              <w:t>o</w:t>
            </w:r>
            <w:r w:rsidRPr="00297F37">
              <w:rPr>
                <w:spacing w:val="-1"/>
                <w:w w:val="102"/>
                <w:sz w:val="15"/>
                <w:szCs w:val="15"/>
              </w:rPr>
              <w:t>a</w:t>
            </w:r>
            <w:r w:rsidRPr="00297F37">
              <w:rPr>
                <w:w w:val="102"/>
                <w:sz w:val="15"/>
                <w:szCs w:val="15"/>
              </w:rPr>
              <w:t>ding M</w:t>
            </w:r>
            <w:r w:rsidRPr="00297F37">
              <w:rPr>
                <w:spacing w:val="-1"/>
                <w:w w:val="102"/>
                <w:sz w:val="15"/>
                <w:szCs w:val="15"/>
              </w:rPr>
              <w:t>a</w:t>
            </w:r>
            <w:r w:rsidRPr="00297F37">
              <w:rPr>
                <w:w w:val="102"/>
                <w:sz w:val="15"/>
                <w:szCs w:val="15"/>
              </w:rPr>
              <w:t>t</w:t>
            </w:r>
            <w:r w:rsidRPr="00297F37">
              <w:rPr>
                <w:spacing w:val="-1"/>
                <w:w w:val="102"/>
                <w:sz w:val="15"/>
                <w:szCs w:val="15"/>
              </w:rPr>
              <w:t>er</w:t>
            </w:r>
            <w:r w:rsidRPr="00297F37">
              <w:rPr>
                <w:w w:val="102"/>
                <w:sz w:val="15"/>
                <w:szCs w:val="15"/>
              </w:rPr>
              <w:t>i</w:t>
            </w:r>
            <w:r w:rsidRPr="00297F37">
              <w:rPr>
                <w:spacing w:val="-1"/>
                <w:w w:val="102"/>
                <w:sz w:val="15"/>
                <w:szCs w:val="15"/>
              </w:rPr>
              <w:t>a</w:t>
            </w:r>
            <w:r w:rsidRPr="00297F37">
              <w:rPr>
                <w:w w:val="102"/>
                <w:sz w:val="15"/>
                <w:szCs w:val="15"/>
              </w:rPr>
              <w:t>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9590" w14:textId="77777777" w:rsidR="00297F37" w:rsidRPr="00297F37" w:rsidRDefault="00297F37" w:rsidP="00D84F37">
            <w:pPr>
              <w:widowControl w:val="0"/>
              <w:spacing w:before="3" w:line="220" w:lineRule="exac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3B3183EA" w14:textId="77777777" w:rsidR="00297F37" w:rsidRPr="00297F37" w:rsidRDefault="00297F37" w:rsidP="00D84F37">
            <w:pPr>
              <w:widowControl w:val="0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703C" w14:textId="77777777" w:rsidR="00297F37" w:rsidRPr="00297F37" w:rsidRDefault="00297F37" w:rsidP="00D84F37">
            <w:pPr>
              <w:widowControl w:val="0"/>
              <w:spacing w:before="3" w:line="220" w:lineRule="exac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5A44B1E5" w14:textId="77777777" w:rsidR="00297F37" w:rsidRPr="00297F37" w:rsidRDefault="00297F37" w:rsidP="00D84F37">
            <w:pPr>
              <w:widowControl w:val="0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810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8D10" w14:textId="77777777" w:rsidR="00297F37" w:rsidRPr="00297F37" w:rsidRDefault="00297F37" w:rsidP="00D84F37">
            <w:pPr>
              <w:widowControl w:val="0"/>
              <w:spacing w:before="3" w:line="220" w:lineRule="exac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453B5609" w14:textId="77777777" w:rsidR="00297F37" w:rsidRPr="00297F37" w:rsidRDefault="00297F37" w:rsidP="00D84F37">
            <w:pPr>
              <w:widowControl w:val="0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6C17" w14:textId="77777777" w:rsidR="00297F37" w:rsidRPr="00297F37" w:rsidRDefault="00297F37" w:rsidP="00D84F37">
            <w:pPr>
              <w:widowControl w:val="0"/>
              <w:spacing w:before="3" w:line="220" w:lineRule="exac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5E1F7982" w14:textId="77777777" w:rsidR="00297F37" w:rsidRPr="00297F37" w:rsidRDefault="00297F37" w:rsidP="00D84F37">
            <w:pPr>
              <w:widowControl w:val="0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512E" w14:textId="77777777" w:rsidR="00297F37" w:rsidRPr="00297F37" w:rsidRDefault="00297F37" w:rsidP="00D84F37">
            <w:pPr>
              <w:widowControl w:val="0"/>
              <w:spacing w:before="3" w:line="220" w:lineRule="exac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2D885390" w14:textId="77777777" w:rsidR="00297F37" w:rsidRPr="00297F37" w:rsidRDefault="00297F37" w:rsidP="00D84F37">
            <w:pPr>
              <w:widowControl w:val="0"/>
              <w:ind w:left="313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8CE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991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F38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270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3A1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AE2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8BF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FE7853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0348A4F3" w14:textId="77777777" w:rsidTr="00D1014B">
        <w:trPr>
          <w:gridAfter w:val="1"/>
          <w:wAfter w:w="16" w:type="dxa"/>
          <w:trHeight w:hRule="exact" w:val="482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71E89AA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6D35" w14:textId="77777777" w:rsidR="00297F37" w:rsidRPr="00297F37" w:rsidRDefault="00297F37" w:rsidP="00D84F37">
            <w:pPr>
              <w:widowControl w:val="0"/>
              <w:spacing w:before="12" w:line="260" w:lineRule="auto"/>
              <w:ind w:left="23" w:right="297"/>
              <w:rPr>
                <w:sz w:val="15"/>
                <w:szCs w:val="15"/>
              </w:rPr>
            </w:pPr>
            <w:r w:rsidRPr="00297F37">
              <w:rPr>
                <w:spacing w:val="-1"/>
                <w:sz w:val="15"/>
                <w:szCs w:val="15"/>
              </w:rPr>
              <w:t>W</w:t>
            </w:r>
            <w:r w:rsidRPr="00297F37">
              <w:rPr>
                <w:sz w:val="15"/>
                <w:szCs w:val="15"/>
              </w:rPr>
              <w:t>o</w:t>
            </w:r>
            <w:r w:rsidRPr="00297F37">
              <w:rPr>
                <w:spacing w:val="-1"/>
                <w:sz w:val="15"/>
                <w:szCs w:val="15"/>
              </w:rPr>
              <w:t>r</w:t>
            </w:r>
            <w:r w:rsidRPr="00297F37">
              <w:rPr>
                <w:sz w:val="15"/>
                <w:szCs w:val="15"/>
              </w:rPr>
              <w:t>king</w:t>
            </w:r>
            <w:r w:rsidRPr="00297F37">
              <w:rPr>
                <w:spacing w:val="12"/>
                <w:sz w:val="15"/>
                <w:szCs w:val="15"/>
              </w:rPr>
              <w:t xml:space="preserve"> </w:t>
            </w:r>
            <w:r w:rsidRPr="00297F37">
              <w:rPr>
                <w:w w:val="102"/>
                <w:sz w:val="15"/>
                <w:szCs w:val="15"/>
              </w:rPr>
              <w:t>in w</w:t>
            </w:r>
            <w:r w:rsidRPr="00297F37">
              <w:rPr>
                <w:spacing w:val="-1"/>
                <w:w w:val="102"/>
                <w:sz w:val="15"/>
                <w:szCs w:val="15"/>
              </w:rPr>
              <w:t>are</w:t>
            </w:r>
            <w:r w:rsidRPr="00297F37">
              <w:rPr>
                <w:w w:val="102"/>
                <w:sz w:val="15"/>
                <w:szCs w:val="15"/>
              </w:rPr>
              <w:t>house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45D3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244E72A4" w14:textId="77777777" w:rsidR="00297F37" w:rsidRPr="00297F37" w:rsidRDefault="00297F37" w:rsidP="00D84F37">
            <w:pPr>
              <w:widowControl w:val="0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BFE3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7C1E5E26" w14:textId="77777777" w:rsidR="00297F37" w:rsidRPr="00297F37" w:rsidRDefault="00297F37" w:rsidP="00D84F37">
            <w:pPr>
              <w:widowControl w:val="0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CD3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A919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56DAF00F" w14:textId="77777777" w:rsidR="00297F37" w:rsidRPr="00297F37" w:rsidRDefault="00297F37" w:rsidP="00D84F37">
            <w:pPr>
              <w:widowControl w:val="0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5055" w14:textId="77777777" w:rsidR="00297F37" w:rsidRPr="00297F37" w:rsidRDefault="00297F37" w:rsidP="00D84F37">
            <w:pPr>
              <w:widowControl w:val="0"/>
              <w:spacing w:before="5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14:paraId="136EA167" w14:textId="77777777" w:rsidR="00297F37" w:rsidRPr="00297F37" w:rsidRDefault="00297F37" w:rsidP="00D84F37">
            <w:pPr>
              <w:widowControl w:val="0"/>
              <w:ind w:left="337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9BB3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ED1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FEC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B7B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DEFF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854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ACF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227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81546C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62AD7FB8" w14:textId="77777777" w:rsidTr="00D1014B">
        <w:trPr>
          <w:gridAfter w:val="1"/>
          <w:wAfter w:w="16" w:type="dxa"/>
          <w:trHeight w:hRule="exact" w:val="238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14ECA64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3E93" w14:textId="77777777" w:rsidR="00297F37" w:rsidRPr="00297F37" w:rsidRDefault="00297F37" w:rsidP="00D84F37">
            <w:pPr>
              <w:widowControl w:val="0"/>
              <w:spacing w:before="7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-1"/>
                <w:sz w:val="15"/>
                <w:szCs w:val="15"/>
              </w:rPr>
              <w:t>F</w:t>
            </w:r>
            <w:r w:rsidRPr="00297F37">
              <w:rPr>
                <w:sz w:val="15"/>
                <w:szCs w:val="15"/>
              </w:rPr>
              <w:t>i</w:t>
            </w:r>
            <w:r w:rsidRPr="00297F37">
              <w:rPr>
                <w:spacing w:val="-1"/>
                <w:sz w:val="15"/>
                <w:szCs w:val="15"/>
              </w:rPr>
              <w:t>r</w:t>
            </w:r>
            <w:r w:rsidRPr="00297F37">
              <w:rPr>
                <w:sz w:val="15"/>
                <w:szCs w:val="15"/>
              </w:rPr>
              <w:t>st</w:t>
            </w:r>
            <w:r w:rsidRPr="00297F37">
              <w:rPr>
                <w:spacing w:val="7"/>
                <w:sz w:val="15"/>
                <w:szCs w:val="15"/>
              </w:rPr>
              <w:t xml:space="preserve"> </w:t>
            </w:r>
            <w:r w:rsidRPr="00297F37">
              <w:rPr>
                <w:spacing w:val="-3"/>
                <w:w w:val="102"/>
                <w:sz w:val="15"/>
                <w:szCs w:val="15"/>
              </w:rPr>
              <w:t>A</w:t>
            </w:r>
            <w:r w:rsidRPr="00297F37">
              <w:rPr>
                <w:w w:val="102"/>
                <w:sz w:val="15"/>
                <w:szCs w:val="15"/>
              </w:rPr>
              <w:t>id</w:t>
            </w:r>
            <w:r w:rsidRPr="00297F37">
              <w:rPr>
                <w:spacing w:val="-1"/>
                <w:w w:val="102"/>
                <w:sz w:val="15"/>
                <w:szCs w:val="15"/>
              </w:rPr>
              <w:t>e</w:t>
            </w:r>
            <w:r w:rsidRPr="00297F37"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6823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05A5" w14:textId="77777777" w:rsidR="00297F37" w:rsidRPr="00297F37" w:rsidRDefault="00297F37" w:rsidP="00D84F37">
            <w:pPr>
              <w:widowControl w:val="0"/>
              <w:spacing w:before="26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596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31FD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768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D4AF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2DE5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6863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484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7D8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8BF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5A5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9C5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99BA24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164ADF88" w14:textId="77777777" w:rsidTr="00D1014B">
        <w:trPr>
          <w:gridAfter w:val="1"/>
          <w:wAfter w:w="16" w:type="dxa"/>
          <w:trHeight w:hRule="exact" w:val="238"/>
        </w:trPr>
        <w:tc>
          <w:tcPr>
            <w:tcW w:w="424" w:type="dxa"/>
            <w:vMerge/>
            <w:tcBorders>
              <w:left w:val="single" w:sz="7" w:space="0" w:color="000000"/>
              <w:right w:val="single" w:sz="4" w:space="0" w:color="000000"/>
            </w:tcBorders>
            <w:textDirection w:val="btLr"/>
          </w:tcPr>
          <w:p w14:paraId="35098E7C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0051" w14:textId="77777777" w:rsidR="00297F37" w:rsidRPr="00297F37" w:rsidRDefault="00297F37" w:rsidP="00D84F37">
            <w:pPr>
              <w:widowControl w:val="0"/>
              <w:spacing w:before="7"/>
              <w:ind w:left="23" w:right="-20"/>
              <w:rPr>
                <w:sz w:val="15"/>
                <w:szCs w:val="15"/>
              </w:rPr>
            </w:pPr>
            <w:r w:rsidRPr="00297F37">
              <w:rPr>
                <w:spacing w:val="-1"/>
                <w:w w:val="102"/>
                <w:sz w:val="15"/>
                <w:szCs w:val="15"/>
              </w:rPr>
              <w:t>F</w:t>
            </w:r>
            <w:r w:rsidRPr="00297F37">
              <w:rPr>
                <w:spacing w:val="-2"/>
                <w:w w:val="102"/>
                <w:sz w:val="15"/>
                <w:szCs w:val="15"/>
              </w:rPr>
              <w:t>l</w:t>
            </w:r>
            <w:r w:rsidRPr="00297F37">
              <w:rPr>
                <w:spacing w:val="-1"/>
                <w:w w:val="102"/>
                <w:sz w:val="15"/>
                <w:szCs w:val="15"/>
              </w:rPr>
              <w:t>a</w:t>
            </w:r>
            <w:r w:rsidRPr="00297F37">
              <w:rPr>
                <w:w w:val="102"/>
                <w:sz w:val="15"/>
                <w:szCs w:val="15"/>
              </w:rPr>
              <w:t>gg</w:t>
            </w:r>
            <w:r w:rsidRPr="00297F37">
              <w:rPr>
                <w:spacing w:val="-1"/>
                <w:w w:val="102"/>
                <w:sz w:val="15"/>
                <w:szCs w:val="15"/>
              </w:rPr>
              <w:t>e</w:t>
            </w:r>
            <w:r w:rsidRPr="00297F37"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F207" w14:textId="77777777" w:rsidR="00297F37" w:rsidRPr="00297F37" w:rsidRDefault="00297F37" w:rsidP="00D84F37">
            <w:pPr>
              <w:widowControl w:val="0"/>
              <w:spacing w:before="26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BEC6" w14:textId="77777777" w:rsidR="00297F37" w:rsidRPr="00297F37" w:rsidRDefault="00297F37" w:rsidP="00D84F37">
            <w:pPr>
              <w:widowControl w:val="0"/>
              <w:spacing w:before="26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8FA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4F84" w14:textId="77777777" w:rsidR="00297F37" w:rsidRPr="00297F37" w:rsidRDefault="00297F37" w:rsidP="00D84F37">
            <w:pPr>
              <w:widowControl w:val="0"/>
              <w:spacing w:before="26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3DD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28F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6CB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9D8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C6AB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4F50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6496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4FE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60B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6CE602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0C78F6" w:rsidRPr="00297F37" w14:paraId="02D1E053" w14:textId="77777777" w:rsidTr="00D1014B">
        <w:trPr>
          <w:gridAfter w:val="1"/>
          <w:wAfter w:w="16" w:type="dxa"/>
          <w:trHeight w:hRule="exact" w:val="249"/>
        </w:trPr>
        <w:tc>
          <w:tcPr>
            <w:tcW w:w="424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  <w:textDirection w:val="btLr"/>
          </w:tcPr>
          <w:p w14:paraId="516E1C7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84662E3" w14:textId="77777777" w:rsidR="00297F37" w:rsidRPr="00297F37" w:rsidRDefault="00297F37" w:rsidP="00D84F37">
            <w:pPr>
              <w:widowControl w:val="0"/>
              <w:spacing w:before="12"/>
              <w:ind w:left="23" w:right="-20"/>
              <w:rPr>
                <w:sz w:val="15"/>
                <w:szCs w:val="15"/>
              </w:rPr>
            </w:pPr>
            <w:r w:rsidRPr="00297F37">
              <w:rPr>
                <w:w w:val="102"/>
                <w:sz w:val="15"/>
                <w:szCs w:val="15"/>
              </w:rPr>
              <w:t>Oth</w:t>
            </w:r>
            <w:r w:rsidRPr="00297F37">
              <w:rPr>
                <w:spacing w:val="-1"/>
                <w:w w:val="102"/>
                <w:sz w:val="15"/>
                <w:szCs w:val="15"/>
              </w:rPr>
              <w:t>e</w:t>
            </w:r>
            <w:r w:rsidRPr="00297F37">
              <w:rPr>
                <w:w w:val="102"/>
                <w:sz w:val="15"/>
                <w:szCs w:val="15"/>
              </w:rPr>
              <w:t>r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F4C62A7" w14:textId="77777777" w:rsidR="00297F37" w:rsidRPr="00297F37" w:rsidRDefault="00297F37" w:rsidP="00D84F37">
            <w:pPr>
              <w:widowControl w:val="0"/>
              <w:spacing w:before="28"/>
              <w:ind w:left="316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0715F63" w14:textId="77777777" w:rsidR="00297F37" w:rsidRPr="00297F37" w:rsidRDefault="00297F37" w:rsidP="00D84F37">
            <w:pPr>
              <w:widowControl w:val="0"/>
              <w:spacing w:before="28"/>
              <w:ind w:left="280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8650DB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7CBFA86" w14:textId="77777777" w:rsidR="00297F37" w:rsidRPr="00297F37" w:rsidRDefault="00297F37" w:rsidP="00D84F37">
            <w:pPr>
              <w:widowControl w:val="0"/>
              <w:spacing w:before="28"/>
              <w:ind w:left="328" w:right="-20"/>
              <w:rPr>
                <w:rFonts w:ascii="Wingdings" w:eastAsia="Wingdings" w:hAnsi="Wingdings" w:cs="Wingdings"/>
                <w:sz w:val="13"/>
                <w:szCs w:val="13"/>
              </w:rPr>
            </w:pP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</w:t>
            </w:r>
            <w:r w:rsidRPr="00297F37">
              <w:rPr>
                <w:rFonts w:ascii="Wingdings" w:eastAsia="Wingdings" w:hAnsi="Wingdings" w:cs="Wingdings"/>
                <w:w w:val="103"/>
                <w:sz w:val="13"/>
                <w:szCs w:val="13"/>
              </w:rPr>
              <w:t>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756D23D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8CC5172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15D296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09331A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1FA1D27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33D1731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9AF8B3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E7CA3B4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A131B8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8FD2719" w14:textId="77777777" w:rsidR="00297F37" w:rsidRPr="00297F37" w:rsidRDefault="00297F37" w:rsidP="00D84F3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0B3742DB" w14:textId="77777777" w:rsidR="00D54D70" w:rsidRDefault="00D54D70">
      <w:pPr>
        <w:spacing w:line="200" w:lineRule="exact"/>
      </w:pPr>
    </w:p>
    <w:p w14:paraId="620C8FBE" w14:textId="77777777" w:rsidR="00D54D70" w:rsidRDefault="00D54D70">
      <w:pPr>
        <w:spacing w:line="200" w:lineRule="exact"/>
      </w:pPr>
    </w:p>
    <w:p w14:paraId="7E976BED" w14:textId="77777777" w:rsidR="00D54D70" w:rsidRDefault="00D54D70">
      <w:pPr>
        <w:sectPr w:rsidR="00D54D70">
          <w:footerReference w:type="default" r:id="rId18"/>
          <w:pgSz w:w="11920" w:h="16840"/>
          <w:pgMar w:top="1320" w:right="1340" w:bottom="280" w:left="800" w:header="0" w:footer="0" w:gutter="0"/>
          <w:cols w:space="720"/>
        </w:sectPr>
      </w:pPr>
    </w:p>
    <w:p w14:paraId="12145EBC" w14:textId="77777777" w:rsidR="00D54D70" w:rsidRDefault="00D54D70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194"/>
        <w:gridCol w:w="615"/>
        <w:gridCol w:w="525"/>
        <w:gridCol w:w="526"/>
        <w:gridCol w:w="525"/>
        <w:gridCol w:w="526"/>
        <w:gridCol w:w="525"/>
        <w:gridCol w:w="526"/>
        <w:gridCol w:w="525"/>
        <w:gridCol w:w="526"/>
        <w:gridCol w:w="525"/>
        <w:gridCol w:w="526"/>
        <w:gridCol w:w="525"/>
        <w:gridCol w:w="526"/>
        <w:gridCol w:w="525"/>
        <w:gridCol w:w="526"/>
        <w:gridCol w:w="13"/>
      </w:tblGrid>
      <w:tr w:rsidR="00D54D70" w14:paraId="65D7E1BD" w14:textId="77777777" w:rsidTr="00D1014B">
        <w:trPr>
          <w:trHeight w:hRule="exact" w:val="439"/>
        </w:trPr>
        <w:tc>
          <w:tcPr>
            <w:tcW w:w="9682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282FAAF" w14:textId="77777777" w:rsidR="00D54D70" w:rsidRPr="00B15150" w:rsidRDefault="00D84F37">
            <w:pPr>
              <w:spacing w:before="23"/>
              <w:ind w:left="2855"/>
              <w:rPr>
                <w:rFonts w:asciiTheme="minorHAnsi" w:eastAsia="Arial" w:hAnsiTheme="minorHAnsi" w:cstheme="minorHAnsi"/>
                <w:sz w:val="17"/>
                <w:szCs w:val="17"/>
              </w:rPr>
            </w:pPr>
            <w:r w:rsidRPr="00B15150">
              <w:rPr>
                <w:rFonts w:asciiTheme="minorHAnsi" w:eastAsia="Arial" w:hAnsiTheme="minorHAnsi" w:cstheme="minorHAnsi"/>
                <w:b/>
                <w:sz w:val="17"/>
                <w:szCs w:val="17"/>
              </w:rPr>
              <w:t>VEHICLE</w:t>
            </w:r>
            <w:r w:rsidRPr="00B15150">
              <w:rPr>
                <w:rFonts w:asciiTheme="minorHAnsi" w:eastAsia="Arial" w:hAnsiTheme="minorHAnsi" w:cstheme="minorHAnsi"/>
                <w:b/>
                <w:spacing w:val="23"/>
                <w:sz w:val="17"/>
                <w:szCs w:val="17"/>
              </w:rPr>
              <w:t xml:space="preserve"> </w:t>
            </w:r>
            <w:r w:rsidRPr="00B15150">
              <w:rPr>
                <w:rFonts w:asciiTheme="minorHAnsi" w:eastAsia="Arial" w:hAnsiTheme="minorHAnsi" w:cstheme="minorHAnsi"/>
                <w:b/>
                <w:sz w:val="17"/>
                <w:szCs w:val="17"/>
              </w:rPr>
              <w:t>S</w:t>
            </w:r>
            <w:r w:rsidRPr="00B15150">
              <w:rPr>
                <w:rFonts w:asciiTheme="minorHAnsi" w:eastAsia="Arial" w:hAnsiTheme="minorHAnsi" w:cstheme="minorHAnsi"/>
                <w:b/>
                <w:spacing w:val="-7"/>
                <w:sz w:val="17"/>
                <w:szCs w:val="17"/>
              </w:rPr>
              <w:t>A</w:t>
            </w:r>
            <w:r w:rsidRPr="00B15150">
              <w:rPr>
                <w:rFonts w:asciiTheme="minorHAnsi" w:eastAsia="Arial" w:hAnsiTheme="minorHAnsi" w:cstheme="minorHAnsi"/>
                <w:b/>
                <w:sz w:val="17"/>
                <w:szCs w:val="17"/>
              </w:rPr>
              <w:t>FE</w:t>
            </w:r>
            <w:r w:rsidRPr="00B15150">
              <w:rPr>
                <w:rFonts w:asciiTheme="minorHAnsi" w:eastAsia="Arial" w:hAnsiTheme="minorHAnsi" w:cstheme="minorHAnsi"/>
                <w:b/>
                <w:spacing w:val="-4"/>
                <w:sz w:val="17"/>
                <w:szCs w:val="17"/>
              </w:rPr>
              <w:t>T</w:t>
            </w:r>
            <w:r w:rsidRPr="00B15150">
              <w:rPr>
                <w:rFonts w:asciiTheme="minorHAnsi" w:eastAsia="Arial" w:hAnsiTheme="minorHAnsi" w:cstheme="minorHAnsi"/>
                <w:b/>
                <w:sz w:val="17"/>
                <w:szCs w:val="17"/>
              </w:rPr>
              <w:t>Y</w:t>
            </w:r>
            <w:r w:rsidRPr="00B15150">
              <w:rPr>
                <w:rFonts w:asciiTheme="minorHAnsi" w:eastAsia="Arial" w:hAnsiTheme="minorHAnsi" w:cstheme="minorHAnsi"/>
                <w:b/>
                <w:spacing w:val="21"/>
                <w:sz w:val="17"/>
                <w:szCs w:val="17"/>
              </w:rPr>
              <w:t xml:space="preserve"> </w:t>
            </w:r>
            <w:r w:rsidRPr="00B15150">
              <w:rPr>
                <w:rFonts w:asciiTheme="minorHAnsi" w:eastAsia="Arial" w:hAnsiTheme="minorHAnsi" w:cstheme="minorHAnsi"/>
                <w:b/>
                <w:w w:val="102"/>
                <w:sz w:val="17"/>
                <w:szCs w:val="17"/>
              </w:rPr>
              <w:t>CHE</w:t>
            </w:r>
            <w:r w:rsidRPr="00B15150">
              <w:rPr>
                <w:rFonts w:asciiTheme="minorHAnsi" w:eastAsia="Arial" w:hAnsiTheme="minorHAnsi" w:cstheme="minorHAnsi"/>
                <w:b/>
                <w:spacing w:val="-1"/>
                <w:w w:val="102"/>
                <w:sz w:val="17"/>
                <w:szCs w:val="17"/>
              </w:rPr>
              <w:t>C</w:t>
            </w:r>
            <w:r w:rsidRPr="00B15150">
              <w:rPr>
                <w:rFonts w:asciiTheme="minorHAnsi" w:eastAsia="Arial" w:hAnsiTheme="minorHAnsi" w:cstheme="minorHAnsi"/>
                <w:b/>
                <w:w w:val="102"/>
                <w:sz w:val="17"/>
                <w:szCs w:val="17"/>
              </w:rPr>
              <w:t>KLIST</w:t>
            </w:r>
          </w:p>
        </w:tc>
      </w:tr>
      <w:tr w:rsidR="00D54D70" w14:paraId="1DDC94D5" w14:textId="77777777" w:rsidTr="00D1014B">
        <w:trPr>
          <w:gridAfter w:val="1"/>
          <w:wAfter w:w="6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C0B85" w14:textId="77777777" w:rsidR="00D54D70" w:rsidRDefault="00D54D70"/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2AA75" w14:textId="077A233C" w:rsidR="00D54D70" w:rsidRDefault="00D84F37" w:rsidP="00C90401">
            <w:pPr>
              <w:spacing w:before="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ecke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d</w:t>
            </w:r>
            <w:r w:rsidR="00C90401"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 xml:space="preserve"> By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2CBC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B0728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E61E0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87C6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E6FA8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E2067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DD4E1" w14:textId="77777777" w:rsidR="00D54D70" w:rsidRDefault="00D54D70"/>
        </w:tc>
      </w:tr>
      <w:tr w:rsidR="00D54D70" w14:paraId="1548B66D" w14:textId="77777777" w:rsidTr="00D1014B">
        <w:trPr>
          <w:gridAfter w:val="1"/>
          <w:wAfter w:w="6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661BB" w14:textId="77777777" w:rsidR="00D54D70" w:rsidRDefault="00D54D70"/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01F2B" w14:textId="0BB50B79" w:rsidR="00D54D70" w:rsidRDefault="00D84F37" w:rsidP="00C90401">
            <w:pPr>
              <w:spacing w:before="32"/>
              <w:ind w:righ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w w:val="10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e</w:t>
            </w:r>
            <w:r w:rsidR="00C90401"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 xml:space="preserve"> Reg.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8A576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08ED6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481F4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A6228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45D63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F9C65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FAB3A" w14:textId="77777777" w:rsidR="00D54D70" w:rsidRDefault="00D54D70"/>
        </w:tc>
      </w:tr>
      <w:tr w:rsidR="00D54D70" w14:paraId="0FA4F696" w14:textId="77777777" w:rsidTr="00D1014B">
        <w:trPr>
          <w:gridAfter w:val="1"/>
          <w:wAfter w:w="6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B2BB9" w14:textId="77777777" w:rsidR="00D54D70" w:rsidRDefault="00D54D70"/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90D8E" w14:textId="77777777" w:rsidR="00D54D70" w:rsidRDefault="00D84F37">
            <w:pPr>
              <w:spacing w:before="32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ee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k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9E704" w14:textId="77777777" w:rsidR="00D54D70" w:rsidRDefault="00D84F37">
            <w:pPr>
              <w:spacing w:before="6"/>
              <w:ind w:left="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-2"/>
                <w:w w:val="10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3"/>
                <w:szCs w:val="13"/>
              </w:rPr>
              <w:t>onda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y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0439F" w14:textId="77777777" w:rsidR="00D54D70" w:rsidRDefault="00D84F37">
            <w:pPr>
              <w:spacing w:before="6"/>
              <w:ind w:left="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3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3"/>
                <w:szCs w:val="13"/>
              </w:rPr>
              <w:t>uesda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y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EE2F5" w14:textId="77777777" w:rsidR="00D54D70" w:rsidRDefault="00D84F37">
            <w:pPr>
              <w:spacing w:before="6"/>
              <w:ind w:left="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-2"/>
                <w:w w:val="101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3"/>
                <w:szCs w:val="13"/>
              </w:rPr>
              <w:t>ednesda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y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B3AE" w14:textId="77777777" w:rsidR="00D54D70" w:rsidRDefault="00D84F37">
            <w:pPr>
              <w:spacing w:before="6"/>
              <w:ind w:left="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3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3"/>
                <w:szCs w:val="13"/>
              </w:rPr>
              <w:t>hu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3"/>
                <w:szCs w:val="13"/>
              </w:rPr>
              <w:t>sda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y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B22E1" w14:textId="77777777" w:rsidR="00D54D70" w:rsidRDefault="00D84F37">
            <w:pPr>
              <w:spacing w:before="6"/>
              <w:ind w:left="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1"/>
                <w:w w:val="10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3"/>
                <w:szCs w:val="13"/>
              </w:rPr>
              <w:t>da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y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5F791" w14:textId="176060A3" w:rsidR="00D54D70" w:rsidRDefault="00145D0C">
            <w:pPr>
              <w:spacing w:before="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1"/>
                <w:w w:val="101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3"/>
                <w:szCs w:val="13"/>
              </w:rPr>
              <w:t>tu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3"/>
                <w:szCs w:val="13"/>
              </w:rPr>
              <w:t>rda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y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749C0" w14:textId="77777777" w:rsidR="00D54D70" w:rsidRDefault="00D84F37">
            <w:pPr>
              <w:spacing w:before="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pacing w:val="1"/>
                <w:w w:val="101"/>
                <w:sz w:val="13"/>
                <w:szCs w:val="13"/>
              </w:rPr>
              <w:t>Sunda</w:t>
            </w:r>
            <w:r>
              <w:rPr>
                <w:rFonts w:ascii="Arial" w:eastAsia="Arial" w:hAnsi="Arial" w:cs="Arial"/>
                <w:b/>
                <w:w w:val="101"/>
                <w:sz w:val="13"/>
                <w:szCs w:val="13"/>
              </w:rPr>
              <w:t>y</w:t>
            </w:r>
          </w:p>
        </w:tc>
      </w:tr>
      <w:tr w:rsidR="00D54D70" w14:paraId="783D0B55" w14:textId="77777777" w:rsidTr="00D1014B">
        <w:trPr>
          <w:gridAfter w:val="1"/>
          <w:wAfter w:w="6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95EF" w14:textId="77777777" w:rsidR="00D54D70" w:rsidRDefault="00D54D70"/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8D511" w14:textId="77777777" w:rsidR="00D54D70" w:rsidRDefault="00D84F37">
            <w:pPr>
              <w:spacing w:before="32"/>
              <w:ind w:right="2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Da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te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2CA3C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55091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08C64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69745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5FBB8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6B0E4" w14:textId="77777777" w:rsidR="00D54D70" w:rsidRDefault="00D54D70"/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CD5A7" w14:textId="77777777" w:rsidR="00D54D70" w:rsidRDefault="00D54D70"/>
        </w:tc>
      </w:tr>
      <w:tr w:rsidR="005F12F7" w14:paraId="4F851C79" w14:textId="77777777" w:rsidTr="00D1014B">
        <w:trPr>
          <w:gridAfter w:val="1"/>
          <w:wAfter w:w="6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A766" w14:textId="34FB5ED2" w:rsidR="005F12F7" w:rsidRPr="00C90401" w:rsidRDefault="005F12F7">
            <w:pPr>
              <w:spacing w:before="8"/>
              <w:ind w:left="25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C90401">
              <w:rPr>
                <w:rFonts w:asciiTheme="minorHAnsi" w:eastAsia="Arial" w:hAnsiTheme="minorHAnsi" w:cstheme="minorHAnsi"/>
                <w:b/>
                <w:spacing w:val="-1"/>
                <w:sz w:val="16"/>
                <w:szCs w:val="16"/>
              </w:rPr>
              <w:t>No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5D71" w14:textId="77777777" w:rsidR="005F12F7" w:rsidRPr="00C90401" w:rsidRDefault="005F12F7">
            <w:pPr>
              <w:ind w:left="25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C90401">
              <w:rPr>
                <w:rFonts w:asciiTheme="minorHAnsi" w:eastAsia="Arial" w:hAnsiTheme="minorHAnsi" w:cstheme="minorHAnsi"/>
                <w:b/>
                <w:spacing w:val="-1"/>
                <w:sz w:val="16"/>
                <w:szCs w:val="16"/>
              </w:rPr>
              <w:t>D</w:t>
            </w:r>
            <w:r w:rsidRPr="00C90401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e</w:t>
            </w:r>
            <w:r w:rsidRPr="00C90401">
              <w:rPr>
                <w:rFonts w:asciiTheme="minorHAnsi" w:eastAsia="Arial" w:hAnsiTheme="minorHAnsi" w:cstheme="minorHAnsi"/>
                <w:b/>
                <w:spacing w:val="1"/>
                <w:sz w:val="16"/>
                <w:szCs w:val="16"/>
              </w:rPr>
              <w:t>sc</w:t>
            </w:r>
            <w:r w:rsidRPr="00C90401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rip</w:t>
            </w:r>
            <w:r w:rsidRPr="00C90401">
              <w:rPr>
                <w:rFonts w:asciiTheme="minorHAnsi" w:eastAsia="Arial" w:hAnsiTheme="minorHAnsi" w:cstheme="minorHAnsi"/>
                <w:b/>
                <w:spacing w:val="1"/>
                <w:sz w:val="16"/>
                <w:szCs w:val="16"/>
              </w:rPr>
              <w:t>t</w:t>
            </w:r>
            <w:r w:rsidRPr="00C90401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ion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E711" w14:textId="1E4E2909" w:rsidR="005F12F7" w:rsidRPr="00C90401" w:rsidRDefault="005F12F7">
            <w:pPr>
              <w:ind w:left="25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4216" w14:textId="5D10573B" w:rsidR="005F12F7" w:rsidRDefault="005F12F7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5096C" w14:textId="3FD21707" w:rsidR="005F12F7" w:rsidRDefault="005F12F7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2163E" w14:textId="0E6140E3" w:rsidR="005F12F7" w:rsidRDefault="005F12F7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3ACE6" w14:textId="7943EDDF" w:rsidR="005F12F7" w:rsidRDefault="005F12F7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020C0" w14:textId="23E5A7C0" w:rsidR="005F12F7" w:rsidRDefault="005F12F7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B3C87" w14:textId="1DAA8BF1" w:rsidR="005F12F7" w:rsidRDefault="005F12F7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2723C" w14:textId="1AA0963F" w:rsidR="005F12F7" w:rsidRDefault="005F12F7">
            <w:pPr>
              <w:spacing w:line="180" w:lineRule="exact"/>
              <w:ind w:left="161" w:right="154"/>
              <w:jc w:val="center"/>
              <w:rPr>
                <w:sz w:val="19"/>
                <w:szCs w:val="19"/>
              </w:rPr>
            </w:pPr>
          </w:p>
        </w:tc>
      </w:tr>
      <w:tr w:rsidR="00D54D70" w14:paraId="289DA76B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0A21C08" w14:textId="77777777" w:rsidR="00D54D70" w:rsidRDefault="00D54D70"/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261A4316" w14:textId="77777777" w:rsidR="00D54D70" w:rsidRDefault="00D84F37">
            <w:pPr>
              <w:spacing w:before="8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-1"/>
                <w:w w:val="104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w w:val="10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L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588C7736" w14:textId="77777777" w:rsidR="00D54D70" w:rsidRDefault="00D84F37">
            <w:pPr>
              <w:spacing w:line="140" w:lineRule="exact"/>
              <w:ind w:left="16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1FC632C1" w14:textId="77777777" w:rsidR="00D54D70" w:rsidRDefault="00D84F37">
            <w:pPr>
              <w:spacing w:line="140" w:lineRule="exact"/>
              <w:ind w:left="144" w:right="13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No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1195CB51" w14:textId="77777777" w:rsidR="00D54D70" w:rsidRDefault="00D84F37">
            <w:pPr>
              <w:spacing w:line="140" w:lineRule="exact"/>
              <w:ind w:left="16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AA5948E" w14:textId="77777777" w:rsidR="00D54D70" w:rsidRDefault="00D84F37">
            <w:pPr>
              <w:spacing w:line="140" w:lineRule="exact"/>
              <w:ind w:left="144" w:right="13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No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7D40D2EA" w14:textId="77777777" w:rsidR="00D54D70" w:rsidRDefault="00D84F37">
            <w:pPr>
              <w:spacing w:line="140" w:lineRule="exact"/>
              <w:ind w:left="16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AE85837" w14:textId="77777777" w:rsidR="00D54D70" w:rsidRDefault="00D84F37">
            <w:pPr>
              <w:spacing w:line="140" w:lineRule="exact"/>
              <w:ind w:left="144" w:right="13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No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7E8CFD89" w14:textId="77777777" w:rsidR="00D54D70" w:rsidRDefault="00D84F37">
            <w:pPr>
              <w:spacing w:line="140" w:lineRule="exact"/>
              <w:ind w:left="16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01E75C85" w14:textId="77777777" w:rsidR="00D54D70" w:rsidRDefault="00D84F37">
            <w:pPr>
              <w:spacing w:line="140" w:lineRule="exact"/>
              <w:ind w:left="144" w:right="13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No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23D51596" w14:textId="77777777" w:rsidR="00D54D70" w:rsidRDefault="00D84F37">
            <w:pPr>
              <w:spacing w:line="140" w:lineRule="exact"/>
              <w:ind w:left="16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0A9E8F8" w14:textId="77777777" w:rsidR="00D54D70" w:rsidRDefault="00D84F37">
            <w:pPr>
              <w:spacing w:line="140" w:lineRule="exact"/>
              <w:ind w:left="144" w:right="13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No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515B5BE4" w14:textId="77777777" w:rsidR="00D54D70" w:rsidRDefault="00D84F37">
            <w:pPr>
              <w:spacing w:line="140" w:lineRule="exact"/>
              <w:ind w:left="16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8E125F3" w14:textId="77777777" w:rsidR="00D54D70" w:rsidRDefault="00D84F37">
            <w:pPr>
              <w:spacing w:line="140" w:lineRule="exact"/>
              <w:ind w:left="144" w:right="13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No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079B93D" w14:textId="77777777" w:rsidR="00D54D70" w:rsidRDefault="00D84F37">
            <w:pPr>
              <w:spacing w:line="140" w:lineRule="exact"/>
              <w:ind w:left="16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8C42A75" w14:textId="77777777" w:rsidR="00D54D70" w:rsidRDefault="00D84F37">
            <w:pPr>
              <w:spacing w:line="140" w:lineRule="exact"/>
              <w:ind w:left="144" w:right="13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No</w:t>
            </w:r>
          </w:p>
        </w:tc>
      </w:tr>
      <w:tr w:rsidR="00D54D70" w14:paraId="5226B45C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C7057" w14:textId="77777777" w:rsidR="00D54D70" w:rsidRDefault="00D84F37">
            <w:pPr>
              <w:spacing w:line="140" w:lineRule="exact"/>
              <w:ind w:left="180" w:right="17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E837D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gh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&amp;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Ind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cat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ors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09A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960A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E71A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A5B2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827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22D8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A730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E61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9324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C3A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D33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4580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2A77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4C2A" w14:textId="77777777" w:rsidR="00D54D70" w:rsidRDefault="00D54D70"/>
        </w:tc>
      </w:tr>
      <w:tr w:rsidR="00D54D70" w14:paraId="23705E92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203BE" w14:textId="77777777" w:rsidR="00D54D70" w:rsidRDefault="00D84F37">
            <w:pPr>
              <w:spacing w:line="140" w:lineRule="exact"/>
              <w:ind w:left="180" w:right="17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4D17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orn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8469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9FE6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0A70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5996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BE68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7B38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EAD1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21E0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7870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3FB2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5BD7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2329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C3CD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82BAD" w14:textId="77777777" w:rsidR="00D54D70" w:rsidRDefault="00D54D70"/>
        </w:tc>
      </w:tr>
      <w:tr w:rsidR="00D54D70" w14:paraId="5ECFFD85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CEE6" w14:textId="77777777" w:rsidR="00D54D70" w:rsidRDefault="00D84F37">
            <w:pPr>
              <w:spacing w:line="140" w:lineRule="exact"/>
              <w:ind w:left="180" w:right="17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60874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ect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ors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EF4C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1375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484D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8A7C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8A92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F15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9A7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5087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1A8A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FBAB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B43E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959C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EA4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B6860" w14:textId="77777777" w:rsidR="00D54D70" w:rsidRDefault="00D54D70"/>
        </w:tc>
      </w:tr>
      <w:tr w:rsidR="00D54D70" w14:paraId="3DF3E464" w14:textId="77777777" w:rsidTr="00D1014B">
        <w:trPr>
          <w:gridAfter w:val="1"/>
          <w:wAfter w:w="13" w:type="dxa"/>
          <w:trHeight w:hRule="exact" w:val="422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DBE91" w14:textId="77777777" w:rsidR="00D54D70" w:rsidRDefault="00D84F37">
            <w:pPr>
              <w:spacing w:line="140" w:lineRule="exact"/>
              <w:ind w:left="180" w:right="17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4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4A60E" w14:textId="0EAA73D1" w:rsidR="00D54D70" w:rsidRDefault="00191011">
            <w:pPr>
              <w:spacing w:line="140" w:lineRule="exact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Tir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yp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ur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, si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ze</w:t>
            </w:r>
            <w:r>
              <w:rPr>
                <w:rFonts w:ascii="Calibri" w:eastAsia="Calibri" w:hAnsi="Calibri" w:cs="Calibri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&amp;</w:t>
            </w:r>
          </w:p>
          <w:p w14:paraId="6E2337C8" w14:textId="77777777" w:rsidR="00D54D70" w:rsidRDefault="00D84F37">
            <w:pPr>
              <w:spacing w:before="21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ond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on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FE58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094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F6F7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5082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739D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5C8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53B3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0E2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159D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1448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E052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9299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B5E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B6664" w14:textId="77777777" w:rsidR="00D54D70" w:rsidRDefault="00D54D70"/>
        </w:tc>
      </w:tr>
      <w:tr w:rsidR="00D54D70" w14:paraId="3796F900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DB6E7" w14:textId="77777777" w:rsidR="00D54D70" w:rsidRDefault="00D84F37">
            <w:pPr>
              <w:spacing w:line="140" w:lineRule="exact"/>
              <w:ind w:left="180" w:right="17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5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AF4E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rs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&amp;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wa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rs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8390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168E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28D8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80E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A30B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B3CD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AAB1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2BC9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8E26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1D66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A9FC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934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DBEB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947DF" w14:textId="77777777" w:rsidR="00D54D70" w:rsidRDefault="00D54D70"/>
        </w:tc>
      </w:tr>
      <w:tr w:rsidR="00D54D70" w14:paraId="7F2DA1FE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B3750" w14:textId="77777777" w:rsidR="00D54D70" w:rsidRDefault="00D84F37">
            <w:pPr>
              <w:spacing w:line="140" w:lineRule="exact"/>
              <w:ind w:left="180" w:right="17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6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C863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rrors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54D0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5E2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0035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DC56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BAB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7E43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E54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6E1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65DD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C203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C762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EB65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5727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5BAD8" w14:textId="77777777" w:rsidR="00D54D70" w:rsidRDefault="00D54D70"/>
        </w:tc>
      </w:tr>
      <w:tr w:rsidR="00D54D70" w14:paraId="35FCA251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C8FF4" w14:textId="77777777" w:rsidR="00D54D70" w:rsidRDefault="00D84F37">
            <w:pPr>
              <w:spacing w:line="140" w:lineRule="exact"/>
              <w:ind w:left="180" w:right="17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7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B2EBA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x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m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C5A0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A5A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BA87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B26D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EBE4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B8E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24D8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14C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902F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BFA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C688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2A41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BDC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74B33" w14:textId="77777777" w:rsidR="00D54D70" w:rsidRDefault="00D54D70"/>
        </w:tc>
      </w:tr>
      <w:tr w:rsidR="00D54D70" w14:paraId="3023CFCD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BDF82" w14:textId="77777777" w:rsidR="00D54D70" w:rsidRDefault="00D84F37">
            <w:pPr>
              <w:spacing w:line="140" w:lineRule="exact"/>
              <w:ind w:left="180" w:right="17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8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A4F26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Gl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B453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064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AD3A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7588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D2F2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6D6D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D09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C276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34E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2D2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C039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8A3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CB84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5FE91" w14:textId="77777777" w:rsidR="00D54D70" w:rsidRDefault="00D54D70"/>
        </w:tc>
      </w:tr>
      <w:tr w:rsidR="00D54D70" w14:paraId="0B104789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7BE1E" w14:textId="77777777" w:rsidR="00D54D70" w:rsidRDefault="00D84F37">
            <w:pPr>
              <w:spacing w:line="140" w:lineRule="exact"/>
              <w:ind w:left="180" w:right="178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9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56C27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Br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m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2D32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C82B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ED19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B490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E3E3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6346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0F0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AE8F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9184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4A0D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A9A5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0C83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DA51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27B48" w14:textId="77777777" w:rsidR="00D54D70" w:rsidRDefault="00D54D70"/>
        </w:tc>
      </w:tr>
      <w:tr w:rsidR="00D54D70" w14:paraId="7629BB91" w14:textId="77777777" w:rsidTr="00D1014B">
        <w:trPr>
          <w:gridAfter w:val="1"/>
          <w:wAfter w:w="13" w:type="dxa"/>
          <w:trHeight w:hRule="exact" w:val="23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0619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10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7B0D2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Ha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Br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ke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7238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F26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0126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E7B8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5541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7C7B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60E7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5307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1F5A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A54D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E2D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02BC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B3B1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5DE9B" w14:textId="77777777" w:rsidR="00D54D70" w:rsidRDefault="00D54D70"/>
        </w:tc>
      </w:tr>
      <w:tr w:rsidR="00D54D70" w14:paraId="2FBEA6CA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DB305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11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99EB5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Wh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l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621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0F7A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8799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E304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E450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B948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D0D1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B878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B99B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E07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5018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8D4B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5494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8BF45" w14:textId="77777777" w:rsidR="00D54D70" w:rsidRDefault="00D54D70"/>
        </w:tc>
      </w:tr>
      <w:tr w:rsidR="00D54D70" w14:paraId="71206CF4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15C5D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12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13279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Sec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ur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y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A523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1681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31F3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120F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ADFC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8922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C352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794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97DA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60F8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DF60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3169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5BE3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83BB" w14:textId="77777777" w:rsidR="00D54D70" w:rsidRDefault="00D54D70"/>
        </w:tc>
      </w:tr>
      <w:tr w:rsidR="00D54D70" w14:paraId="0ED9DCE4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0CC8C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13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3CCBC" w14:textId="4012E803" w:rsidR="00D54D70" w:rsidRDefault="00BC3872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dom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eter</w:t>
            </w:r>
            <w:r>
              <w:rPr>
                <w:rFonts w:ascii="Calibri" w:eastAsia="Calibri" w:hAnsi="Calibri" w:cs="Calibri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ork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ng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212C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724E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F65C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004B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CBA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AF9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EDF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84E0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6BFE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C0A4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43DE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8CD5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B7D4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808A" w14:textId="77777777" w:rsidR="00D54D70" w:rsidRDefault="00D54D70"/>
        </w:tc>
      </w:tr>
      <w:tr w:rsidR="00D54D70" w14:paraId="7B943CBB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BD77D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14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6CD40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Body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ond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on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CC6D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642C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EB5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986B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3450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CBA4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2CBE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5008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15FC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44C5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20A9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CF9E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E65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D9184" w14:textId="77777777" w:rsidR="00D54D70" w:rsidRDefault="00D54D70"/>
        </w:tc>
      </w:tr>
      <w:tr w:rsidR="00D54D70" w14:paraId="52ED6430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AD297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15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D99AF" w14:textId="46C5B7F8" w:rsidR="00D54D70" w:rsidRDefault="00BC3872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is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ond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on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DBC9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804D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F1AE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E57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BB08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FBC6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C8C4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0C4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6393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DA28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2EE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E1D6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B995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68808" w14:textId="77777777" w:rsidR="00D54D70" w:rsidRDefault="00D54D70"/>
        </w:tc>
      </w:tr>
      <w:tr w:rsidR="00D54D70" w14:paraId="7FE2C8CD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968A4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16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0484C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-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nu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7B0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6993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03BA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E495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F90B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0036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DD2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5E1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626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1EEE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6DEB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A372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2503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D5781" w14:textId="77777777" w:rsidR="00D54D70" w:rsidRDefault="00D54D70"/>
        </w:tc>
      </w:tr>
      <w:tr w:rsidR="00D54D70" w14:paraId="018487FC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E519D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17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DD8AB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-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eat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door,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ps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DC96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5220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65E2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7A7B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9AFE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E398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1357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C551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A3FA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8EF1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18A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FC45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AF32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EDA96" w14:textId="77777777" w:rsidR="00D54D70" w:rsidRDefault="00D54D70"/>
        </w:tc>
      </w:tr>
      <w:tr w:rsidR="00D54D70" w14:paraId="5A06FBFA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79B4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18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6E035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Stee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ng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&amp;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umn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4332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C7B6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7C6E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A8F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D012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1B41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7CE4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1121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F10B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E2B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A4C5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FA41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6AAD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0BEA" w14:textId="77777777" w:rsidR="00D54D70" w:rsidRDefault="00D54D70"/>
        </w:tc>
      </w:tr>
      <w:tr w:rsidR="00D54D70" w14:paraId="6F8A7B53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58FD9C35" w14:textId="77777777" w:rsidR="00D54D70" w:rsidRDefault="00D54D70"/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145E76CC" w14:textId="77777777" w:rsidR="00D54D70" w:rsidRDefault="00D84F37">
            <w:pPr>
              <w:spacing w:before="8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DR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VER</w:t>
            </w:r>
            <w:r>
              <w:rPr>
                <w:rFonts w:ascii="Arial" w:eastAsia="Arial" w:hAnsi="Arial" w:cs="Arial"/>
                <w:b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070025E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2BBB1F2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4A70E4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57DAD3D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00FCCA9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7CF528F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6431A6A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5FD45ED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7148359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7A3C3AD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73A94BD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0CFC1A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7D44632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39CC04F" w14:textId="77777777" w:rsidR="00D54D70" w:rsidRDefault="00D54D70"/>
        </w:tc>
      </w:tr>
      <w:tr w:rsidR="00D54D70" w14:paraId="306AE250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A1D2F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19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E5BA1" w14:textId="77777777" w:rsidR="00D54D70" w:rsidRDefault="00D84F37">
            <w:pPr>
              <w:spacing w:line="140" w:lineRule="exact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li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ng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li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ce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e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1B3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AE4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5BFB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7EAB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3C97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4BE6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9965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A4DE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0BE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2A85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FF2D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B33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E222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641F" w14:textId="77777777" w:rsidR="00D54D70" w:rsidRDefault="00D54D70"/>
        </w:tc>
      </w:tr>
      <w:tr w:rsidR="00D54D70" w14:paraId="790DE23D" w14:textId="77777777" w:rsidTr="00D1014B">
        <w:trPr>
          <w:gridAfter w:val="1"/>
          <w:wAfter w:w="13" w:type="dxa"/>
          <w:trHeight w:hRule="exact" w:val="389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8E3DE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20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A7618" w14:textId="77777777" w:rsidR="00D54D70" w:rsidRDefault="00D84F37">
            <w:pPr>
              <w:spacing w:line="140" w:lineRule="exact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ve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ng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ce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cat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e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1444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4E4D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B8A1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D252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6A3E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BB0B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7FCE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D22C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DF8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D948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80D7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A0CF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10F9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EF65C" w14:textId="77777777" w:rsidR="00D54D70" w:rsidRDefault="00D54D70"/>
        </w:tc>
      </w:tr>
      <w:tr w:rsidR="00D54D70" w14:paraId="41DE802A" w14:textId="77777777" w:rsidTr="00D1014B">
        <w:trPr>
          <w:gridAfter w:val="1"/>
          <w:wAfter w:w="13" w:type="dxa"/>
          <w:trHeight w:hRule="exact" w:val="597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D2E8E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21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FC2BF" w14:textId="760E79D1" w:rsidR="00D54D70" w:rsidRDefault="00D84F37">
            <w:pPr>
              <w:spacing w:line="140" w:lineRule="exact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Dr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 xml:space="preserve"> 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o </w:t>
            </w:r>
            <w:r w:rsidR="00BC3872">
              <w:rPr>
                <w:rFonts w:ascii="Calibri" w:eastAsia="Calibri" w:hAnsi="Calibri" w:cs="Calibri"/>
                <w:spacing w:val="-1"/>
                <w:sz w:val="13"/>
                <w:szCs w:val="13"/>
              </w:rPr>
              <w:t>w</w:t>
            </w:r>
            <w:r w:rsidR="00BC3872">
              <w:rPr>
                <w:rFonts w:ascii="Calibri" w:eastAsia="Calibri" w:hAnsi="Calibri" w:cs="Calibri"/>
                <w:sz w:val="13"/>
                <w:szCs w:val="13"/>
              </w:rPr>
              <w:t>ork</w:t>
            </w:r>
            <w:r w:rsidR="00BC3872"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(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not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at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gu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d</w:t>
            </w:r>
          </w:p>
          <w:p w14:paraId="7D3EE5F6" w14:textId="77777777" w:rsidR="00D54D70" w:rsidRDefault="00D84F37">
            <w:pPr>
              <w:spacing w:line="180" w:lineRule="atLeast"/>
              <w:ind w:left="16" w:right="179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or und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fl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nce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of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ny drug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900A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20D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AB7C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9988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C3CD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6015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EF25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3341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148D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34F3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FFC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DCA6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E20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C3C35" w14:textId="77777777" w:rsidR="00D54D70" w:rsidRDefault="00D54D70"/>
        </w:tc>
      </w:tr>
      <w:tr w:rsidR="00D54D70" w14:paraId="4D3F3ACA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0FE7ACF8" w14:textId="77777777" w:rsidR="00D54D70" w:rsidRDefault="00D54D70"/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5E3542D" w14:textId="77777777" w:rsidR="00D54D70" w:rsidRDefault="00D84F37">
            <w:pPr>
              <w:spacing w:before="8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T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D21110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896E26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0F777CD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75FD9A5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1D1647E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7AD15C8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CD7B1A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09C77BB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4E29EE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4F617C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2FFBC2D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686E110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619168A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2269BB32" w14:textId="77777777" w:rsidR="00D54D70" w:rsidRDefault="00D54D70"/>
        </w:tc>
      </w:tr>
      <w:tr w:rsidR="00D54D70" w14:paraId="5BBEE792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F381E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22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89D7A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Sea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t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E559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58C7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9B30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6D80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853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2CA6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AA99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8716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33FC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29A7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BF4F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4A4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B2F3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AF25" w14:textId="77777777" w:rsidR="00D54D70" w:rsidRDefault="00D54D70"/>
        </w:tc>
      </w:tr>
      <w:tr w:rsidR="00D54D70" w14:paraId="288A248E" w14:textId="77777777" w:rsidTr="00D1014B">
        <w:trPr>
          <w:gridAfter w:val="1"/>
          <w:wAfter w:w="13" w:type="dxa"/>
          <w:trHeight w:hRule="exact" w:val="439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6B0AB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23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467C9" w14:textId="77777777" w:rsidR="00D54D70" w:rsidRDefault="00D84F37">
            <w:pPr>
              <w:spacing w:line="140" w:lineRule="exact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PS/O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BD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nd</w:t>
            </w:r>
          </w:p>
          <w:p w14:paraId="76BE77C9" w14:textId="17E8B5B8" w:rsidR="00D54D70" w:rsidRDefault="00BC3872">
            <w:pPr>
              <w:spacing w:before="21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ork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ng [V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Tr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ac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ng]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65E4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B477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1AE9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3DB8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AA45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4C1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F30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651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2C04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741F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AFA0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88B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82B8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A995C" w14:textId="77777777" w:rsidR="00D54D70" w:rsidRDefault="00D54D70"/>
        </w:tc>
      </w:tr>
      <w:tr w:rsidR="00D54D70" w14:paraId="23C4F61B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3606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24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A673C" w14:textId="77777777" w:rsidR="00D54D70" w:rsidRDefault="00D84F37">
            <w:pPr>
              <w:spacing w:line="140" w:lineRule="exact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Sa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rs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7479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1F05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E82A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8E3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BB10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203A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1D49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5E1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9B68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B1DC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2F80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BAA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23C4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E9487" w14:textId="77777777" w:rsidR="00D54D70" w:rsidRDefault="00D54D70"/>
        </w:tc>
      </w:tr>
      <w:tr w:rsidR="00D54D70" w14:paraId="713B61CD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3556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25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501AD" w14:textId="493026B6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 w:rsidR="00BC3872"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H</w:t>
            </w:r>
            <w:r w:rsidR="00BC3872">
              <w:rPr>
                <w:rFonts w:ascii="Calibri" w:eastAsia="Calibri" w:hAnsi="Calibri" w:cs="Calibri"/>
                <w:w w:val="101"/>
                <w:sz w:val="13"/>
                <w:szCs w:val="13"/>
              </w:rPr>
              <w:t>ou</w:t>
            </w:r>
            <w:r w:rsidR="00BC3872"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s</w:t>
            </w:r>
            <w:r w:rsidR="00BC3872"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 w:rsidR="00BC3872"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k</w:t>
            </w:r>
            <w:r w:rsidR="00BC3872"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ee</w:t>
            </w:r>
            <w:r w:rsidR="00BC3872">
              <w:rPr>
                <w:rFonts w:ascii="Calibri" w:eastAsia="Calibri" w:hAnsi="Calibri" w:cs="Calibri"/>
                <w:w w:val="101"/>
                <w:sz w:val="13"/>
                <w:szCs w:val="13"/>
              </w:rPr>
              <w:t>p</w:t>
            </w:r>
            <w:r w:rsidR="00BC3872"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 w:rsidR="00BC3872">
              <w:rPr>
                <w:rFonts w:ascii="Calibri" w:eastAsia="Calibri" w:hAnsi="Calibri" w:cs="Calibri"/>
                <w:w w:val="101"/>
                <w:sz w:val="13"/>
                <w:szCs w:val="13"/>
              </w:rPr>
              <w:t>ng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E371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4674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A637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7665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DC65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F9E7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E724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1DE6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D4D5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CC01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343F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371B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2D4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B0428" w14:textId="77777777" w:rsidR="00D54D70" w:rsidRDefault="00D54D70"/>
        </w:tc>
      </w:tr>
      <w:tr w:rsidR="00D54D70" w14:paraId="73C44E08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3DC34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26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36B92" w14:textId="171B518E" w:rsidR="00D54D70" w:rsidRDefault="00D84F37">
            <w:pPr>
              <w:spacing w:line="140" w:lineRule="exact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 w:rsidR="00BC3872">
              <w:rPr>
                <w:rFonts w:ascii="Calibri" w:eastAsia="Calibri" w:hAnsi="Calibri" w:cs="Calibri"/>
                <w:sz w:val="13"/>
                <w:szCs w:val="13"/>
              </w:rPr>
              <w:t>In</w:t>
            </w:r>
            <w:r w:rsidR="00BC3872"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 w:rsidR="00BC3872">
              <w:rPr>
                <w:rFonts w:ascii="Calibri" w:eastAsia="Calibri" w:hAnsi="Calibri" w:cs="Calibri"/>
                <w:sz w:val="13"/>
                <w:szCs w:val="13"/>
              </w:rPr>
              <w:t>u</w:t>
            </w:r>
            <w:r w:rsidR="00BC3872">
              <w:rPr>
                <w:rFonts w:ascii="Calibri" w:eastAsia="Calibri" w:hAnsi="Calibri" w:cs="Calibri"/>
                <w:spacing w:val="-1"/>
                <w:sz w:val="13"/>
                <w:szCs w:val="13"/>
              </w:rPr>
              <w:t>r</w:t>
            </w:r>
            <w:r w:rsidR="00BC3872"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r w:rsidR="00BC3872">
              <w:rPr>
                <w:rFonts w:ascii="Calibri" w:eastAsia="Calibri" w:hAnsi="Calibri" w:cs="Calibri"/>
                <w:spacing w:val="-1"/>
                <w:sz w:val="13"/>
                <w:szCs w:val="13"/>
              </w:rPr>
              <w:t>n</w:t>
            </w:r>
            <w:r w:rsidR="00BC3872">
              <w:rPr>
                <w:rFonts w:ascii="Calibri" w:eastAsia="Calibri" w:hAnsi="Calibri" w:cs="Calibri"/>
                <w:sz w:val="13"/>
                <w:szCs w:val="13"/>
              </w:rPr>
              <w:t>ce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va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li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d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67C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314E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6C2A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6D5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AA48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6CDE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5B7E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C564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7DC4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9955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CBE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242D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A4D5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55D97" w14:textId="77777777" w:rsidR="00D54D70" w:rsidRDefault="00D54D70"/>
        </w:tc>
      </w:tr>
      <w:tr w:rsidR="00D54D70" w14:paraId="5347E07E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2837D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27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328C" w14:textId="77777777" w:rsidR="00D54D70" w:rsidRDefault="00D84F37">
            <w:pPr>
              <w:spacing w:line="140" w:lineRule="exact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ect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on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va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li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d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EDA0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49F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169E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7D9F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E06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D677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74C3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2FFB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807D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2659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0A74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D281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75B5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C470" w14:textId="77777777" w:rsidR="00D54D70" w:rsidRDefault="00D54D70"/>
        </w:tc>
      </w:tr>
      <w:tr w:rsidR="00D54D70" w14:paraId="21970C47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C1985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28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BAB54" w14:textId="77777777" w:rsidR="00D54D70" w:rsidRDefault="00D84F37">
            <w:pPr>
              <w:spacing w:line="140" w:lineRule="exact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Se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rv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o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at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e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88F3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AA7F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B768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7FF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D466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2BA2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D4B9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A4B6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CA34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1853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1147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B89A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875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DF82E" w14:textId="77777777" w:rsidR="00D54D70" w:rsidRDefault="00D54D70"/>
        </w:tc>
      </w:tr>
      <w:tr w:rsidR="00D54D70" w14:paraId="5735CD42" w14:textId="77777777" w:rsidTr="00D1014B">
        <w:trPr>
          <w:gridAfter w:val="1"/>
          <w:wAfter w:w="13" w:type="dxa"/>
          <w:trHeight w:hRule="exact" w:val="37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ABEB42B" w14:textId="77777777" w:rsidR="00D54D70" w:rsidRDefault="00D54D70"/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112AE30" w14:textId="77777777" w:rsidR="00D54D70" w:rsidRDefault="00D84F37">
            <w:pPr>
              <w:spacing w:before="8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T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04B135B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1D67666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22CF857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0E3FBAC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DEC9BD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923482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1993806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4AB16B1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13657D3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7815B2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7891EB0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10F1ACC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227D39D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9494"/>
          </w:tcPr>
          <w:p w14:paraId="39218D48" w14:textId="77777777" w:rsidR="00D54D70" w:rsidRDefault="00D54D70"/>
        </w:tc>
      </w:tr>
      <w:tr w:rsidR="00D54D70" w14:paraId="4DB348DA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04F78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29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5770C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x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ngu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is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r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4FA0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7A88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9AE7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007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AC5E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615F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66F3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6595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5DF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383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ADF3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D68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111C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3D370" w14:textId="77777777" w:rsidR="00D54D70" w:rsidRDefault="00D54D70"/>
        </w:tc>
      </w:tr>
      <w:tr w:rsidR="00D54D70" w14:paraId="42884FF6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EB2E0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30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139DA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 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Ki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t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5516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1149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FD0D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B250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CA2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D62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4335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1772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ED0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5376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B1D9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2C6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26F4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33801" w14:textId="77777777" w:rsidR="00D54D70" w:rsidRDefault="00D54D70"/>
        </w:tc>
      </w:tr>
      <w:tr w:rsidR="00D54D70" w14:paraId="19E725C3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062CB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31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AB1BB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Em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rg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ncy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Tr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ng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e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11E5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4C99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585B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50D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2364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80F8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8F64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BDC4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E604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FEDB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E62B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EB26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F90D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40CAD" w14:textId="77777777" w:rsidR="00D54D70" w:rsidRDefault="00D54D70"/>
        </w:tc>
      </w:tr>
      <w:tr w:rsidR="00D54D70" w14:paraId="66EEAE8D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0664E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32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1AE94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ate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Ca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n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3415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EE8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091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731C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D1EC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23B1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CA4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DBE9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69AA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7B7D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444E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58DD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600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D958" w14:textId="77777777" w:rsidR="00D54D70" w:rsidRDefault="00D54D70"/>
        </w:tc>
      </w:tr>
      <w:tr w:rsidR="00D54D70" w14:paraId="2A1BFD39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B5028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33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EEED0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hov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l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C8B2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294E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858C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E73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C2A4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EB9B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65B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6EFB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6C9C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79C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BB06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A12D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286C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90F47" w14:textId="77777777" w:rsidR="00D54D70" w:rsidRDefault="00D54D70"/>
        </w:tc>
      </w:tr>
      <w:tr w:rsidR="00D54D70" w14:paraId="71300D9E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E32CD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34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F93B4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Tow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Rope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220D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246F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89B4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9420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663C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E985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33B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80C3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847F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D568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285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0C33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E886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476D7" w14:textId="77777777" w:rsidR="00D54D70" w:rsidRDefault="00D54D70"/>
        </w:tc>
      </w:tr>
      <w:tr w:rsidR="00D54D70" w14:paraId="7BB9D35B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74C60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35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9E0F4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Tool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Ki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t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E7E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94F8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CE58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F478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9240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7C34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C925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6784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04A5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1386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F1C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4219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A07B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680D9" w14:textId="77777777" w:rsidR="00D54D70" w:rsidRDefault="00D54D70"/>
        </w:tc>
      </w:tr>
      <w:tr w:rsidR="00D54D70" w14:paraId="31480149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31B0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36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4E882" w14:textId="1213BF5A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 w:rsidR="00BC3872">
              <w:rPr>
                <w:rFonts w:ascii="Calibri" w:eastAsia="Calibri" w:hAnsi="Calibri" w:cs="Calibri"/>
                <w:sz w:val="13"/>
                <w:szCs w:val="13"/>
              </w:rPr>
              <w:t>Tire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 /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ac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/ Wh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ee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Br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ac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e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863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1AE4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8439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5071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C90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6236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9FF89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D1D3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57C0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2E35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5F0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174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A5A1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FB10C" w14:textId="77777777" w:rsidR="00D54D70" w:rsidRDefault="00D54D70"/>
        </w:tc>
      </w:tr>
      <w:tr w:rsidR="00D54D70" w14:paraId="1FFD6F1A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24E3" w14:textId="77777777" w:rsidR="00D54D70" w:rsidRDefault="00D84F37">
            <w:pPr>
              <w:spacing w:line="140" w:lineRule="exact"/>
              <w:ind w:left="147" w:right="14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37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1EA5D" w14:textId="77777777" w:rsidR="00D54D70" w:rsidRDefault="00D84F37">
            <w:pPr>
              <w:spacing w:line="140" w:lineRule="exact"/>
              <w:ind w:left="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nch</w:t>
            </w:r>
            <w:r>
              <w:rPr>
                <w:rFonts w:ascii="Calibri" w:eastAsia="Calibri" w:hAnsi="Calibri" w:cs="Calibri"/>
                <w:spacing w:val="-1"/>
                <w:w w:val="101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B9B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89B4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4B1A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F556A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C9AD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554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A2671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5F8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A3A13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2ACB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7C835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88527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8FDC2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FE73" w14:textId="77777777" w:rsidR="00D54D70" w:rsidRDefault="00D54D70"/>
        </w:tc>
      </w:tr>
      <w:tr w:rsidR="00D54D70" w14:paraId="6AE07D5E" w14:textId="77777777" w:rsidTr="00D1014B">
        <w:trPr>
          <w:gridAfter w:val="1"/>
          <w:wAfter w:w="13" w:type="dxa"/>
          <w:trHeight w:hRule="exact" w:val="23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BEC85" w14:textId="77777777" w:rsidR="00D54D70" w:rsidRDefault="00D54D70"/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D8D5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544C" w14:textId="413AC074" w:rsidR="00D54D70" w:rsidRDefault="00D54D70">
            <w:pPr>
              <w:spacing w:line="180" w:lineRule="exact"/>
              <w:ind w:left="181" w:right="177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B8E7" w14:textId="77C7A611" w:rsidR="00D54D70" w:rsidRDefault="00D54D70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57930" w14:textId="141B563A" w:rsidR="00D54D70" w:rsidRDefault="00D54D70">
            <w:pPr>
              <w:spacing w:line="180" w:lineRule="exact"/>
              <w:ind w:left="181" w:right="177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72FA1" w14:textId="61EE756A" w:rsidR="00D54D70" w:rsidRDefault="00D54D70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B23CF" w14:textId="11AAD65D" w:rsidR="00D54D70" w:rsidRDefault="00D54D70">
            <w:pPr>
              <w:spacing w:line="180" w:lineRule="exact"/>
              <w:ind w:left="181" w:right="177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7A63" w14:textId="64043D26" w:rsidR="00D54D70" w:rsidRDefault="00D54D70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91F07" w14:textId="70576680" w:rsidR="00D54D70" w:rsidRDefault="00D54D70">
            <w:pPr>
              <w:spacing w:line="180" w:lineRule="exact"/>
              <w:ind w:left="181" w:right="177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2975" w14:textId="07089C0E" w:rsidR="00D54D70" w:rsidRDefault="00D54D70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B4626" w14:textId="406F4075" w:rsidR="00D54D70" w:rsidRDefault="00D54D70">
            <w:pPr>
              <w:spacing w:line="180" w:lineRule="exact"/>
              <w:ind w:left="181" w:right="177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ECEB6" w14:textId="708F319D" w:rsidR="00D54D70" w:rsidRDefault="00D54D70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CEAB8" w14:textId="75B309E3" w:rsidR="00D54D70" w:rsidRDefault="00D54D70">
            <w:pPr>
              <w:spacing w:line="180" w:lineRule="exact"/>
              <w:ind w:left="181" w:right="177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55D14" w14:textId="0C38AF8A" w:rsidR="00D54D70" w:rsidRDefault="00D54D70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07FA4" w14:textId="29430C39" w:rsidR="00D54D70" w:rsidRDefault="00D54D70">
            <w:pPr>
              <w:spacing w:line="180" w:lineRule="exact"/>
              <w:ind w:left="181" w:right="177"/>
              <w:jc w:val="center"/>
              <w:rPr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72F8" w14:textId="3C29C3A3" w:rsidR="00D54D70" w:rsidRDefault="00D54D70">
            <w:pPr>
              <w:spacing w:line="180" w:lineRule="exact"/>
              <w:ind w:left="162" w:right="154"/>
              <w:jc w:val="center"/>
              <w:rPr>
                <w:sz w:val="19"/>
                <w:szCs w:val="19"/>
              </w:rPr>
            </w:pPr>
          </w:p>
        </w:tc>
      </w:tr>
      <w:tr w:rsidR="00D54D70" w14:paraId="467C5E9C" w14:textId="77777777" w:rsidTr="00D1014B">
        <w:trPr>
          <w:gridAfter w:val="1"/>
          <w:wAfter w:w="13" w:type="dxa"/>
          <w:trHeight w:hRule="exact" w:val="23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660EE" w14:textId="77777777" w:rsidR="00D54D70" w:rsidRDefault="00D54D70"/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165F2" w14:textId="77777777" w:rsidR="00D54D70" w:rsidRDefault="00D84F37">
            <w:pPr>
              <w:spacing w:before="8"/>
              <w:ind w:right="2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0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w w:val="104"/>
                <w:sz w:val="12"/>
                <w:szCs w:val="12"/>
              </w:rPr>
              <w:t>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0ECC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93FEE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63D90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4AEA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1C3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DE72B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A070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C906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98BC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2B8D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B676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79878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117FF" w14:textId="77777777" w:rsidR="00D54D70" w:rsidRDefault="00D54D70"/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27AC4" w14:textId="77777777" w:rsidR="00D54D70" w:rsidRDefault="00D54D70"/>
        </w:tc>
      </w:tr>
    </w:tbl>
    <w:p w14:paraId="2C46635C" w14:textId="77777777" w:rsidR="00D54D70" w:rsidRDefault="00D84F37" w:rsidP="008A1759">
      <w:pPr>
        <w:spacing w:line="140" w:lineRule="exact"/>
        <w:ind w:left="1134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w w:val="101"/>
          <w:sz w:val="13"/>
          <w:szCs w:val="13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w w:val="101"/>
          <w:sz w:val="13"/>
          <w:szCs w:val="13"/>
          <w:u w:val="single" w:color="000000"/>
        </w:rPr>
        <w:t>o</w:t>
      </w:r>
      <w:r>
        <w:rPr>
          <w:rFonts w:ascii="Calibri" w:eastAsia="Calibri" w:hAnsi="Calibri" w:cs="Calibri"/>
          <w:b/>
          <w:w w:val="101"/>
          <w:sz w:val="13"/>
          <w:szCs w:val="13"/>
          <w:u w:val="single" w:color="000000"/>
        </w:rPr>
        <w:t>mm</w:t>
      </w:r>
      <w:r>
        <w:rPr>
          <w:rFonts w:ascii="Calibri" w:eastAsia="Calibri" w:hAnsi="Calibri" w:cs="Calibri"/>
          <w:b/>
          <w:spacing w:val="1"/>
          <w:w w:val="101"/>
          <w:sz w:val="13"/>
          <w:szCs w:val="13"/>
          <w:u w:val="single" w:color="000000"/>
        </w:rPr>
        <w:t>en</w:t>
      </w:r>
      <w:r>
        <w:rPr>
          <w:rFonts w:ascii="Calibri" w:eastAsia="Calibri" w:hAnsi="Calibri" w:cs="Calibri"/>
          <w:b/>
          <w:w w:val="101"/>
          <w:sz w:val="13"/>
          <w:szCs w:val="13"/>
          <w:u w:val="single" w:color="000000"/>
        </w:rPr>
        <w:t>ts</w:t>
      </w:r>
    </w:p>
    <w:p w14:paraId="235E8E59" w14:textId="77777777" w:rsidR="00D54D70" w:rsidRDefault="00D54D70" w:rsidP="008A1759">
      <w:pPr>
        <w:spacing w:before="7" w:line="100" w:lineRule="exact"/>
        <w:ind w:left="1134"/>
        <w:rPr>
          <w:sz w:val="11"/>
          <w:szCs w:val="11"/>
        </w:rPr>
      </w:pPr>
    </w:p>
    <w:p w14:paraId="303A44F3" w14:textId="77777777" w:rsidR="008A1759" w:rsidRDefault="00D84F37" w:rsidP="008A1759">
      <w:pPr>
        <w:ind w:left="1134"/>
        <w:rPr>
          <w:rFonts w:ascii="Calibri" w:eastAsia="Calibri" w:hAnsi="Calibri" w:cs="Calibri"/>
          <w:b/>
          <w:w w:val="101"/>
          <w:sz w:val="13"/>
          <w:szCs w:val="13"/>
        </w:rPr>
      </w:pPr>
      <w:r>
        <w:rPr>
          <w:rFonts w:ascii="Calibri" w:eastAsia="Calibri" w:hAnsi="Calibri" w:cs="Calibri"/>
          <w:b/>
          <w:sz w:val="13"/>
          <w:szCs w:val="13"/>
        </w:rPr>
        <w:t>W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ee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k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z w:val="13"/>
          <w:szCs w:val="13"/>
        </w:rPr>
        <w:t>y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b/>
          <w:sz w:val="13"/>
          <w:szCs w:val="13"/>
        </w:rPr>
        <w:t>v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ie</w:t>
      </w:r>
      <w:r>
        <w:rPr>
          <w:rFonts w:ascii="Calibri" w:eastAsia="Calibri" w:hAnsi="Calibri" w:cs="Calibri"/>
          <w:b/>
          <w:sz w:val="13"/>
          <w:szCs w:val="13"/>
        </w:rPr>
        <w:t>w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 xml:space="preserve"> </w:t>
      </w:r>
      <w:r w:rsidR="002D231C">
        <w:rPr>
          <w:rFonts w:ascii="Calibri" w:eastAsia="Calibri" w:hAnsi="Calibri" w:cs="Calibri"/>
          <w:b/>
          <w:spacing w:val="4"/>
          <w:sz w:val="13"/>
          <w:szCs w:val="13"/>
        </w:rPr>
        <w:t>b</w:t>
      </w:r>
      <w:r>
        <w:rPr>
          <w:rFonts w:ascii="Calibri" w:eastAsia="Calibri" w:hAnsi="Calibri" w:cs="Calibri"/>
          <w:b/>
          <w:sz w:val="13"/>
          <w:szCs w:val="13"/>
        </w:rPr>
        <w:t>y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w w:val="101"/>
          <w:sz w:val="13"/>
          <w:szCs w:val="13"/>
        </w:rPr>
        <w:t>uper</w:t>
      </w:r>
      <w:r>
        <w:rPr>
          <w:rFonts w:ascii="Calibri" w:eastAsia="Calibri" w:hAnsi="Calibri" w:cs="Calibri"/>
          <w:b/>
          <w:w w:val="101"/>
          <w:sz w:val="13"/>
          <w:szCs w:val="13"/>
        </w:rPr>
        <w:t>v</w:t>
      </w:r>
      <w:r>
        <w:rPr>
          <w:rFonts w:ascii="Calibri" w:eastAsia="Calibri" w:hAnsi="Calibri" w:cs="Calibri"/>
          <w:b/>
          <w:spacing w:val="1"/>
          <w:w w:val="101"/>
          <w:sz w:val="13"/>
          <w:szCs w:val="13"/>
        </w:rPr>
        <w:t>i</w:t>
      </w:r>
      <w:r>
        <w:rPr>
          <w:rFonts w:ascii="Calibri" w:eastAsia="Calibri" w:hAnsi="Calibri" w:cs="Calibri"/>
          <w:b/>
          <w:w w:val="10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w w:val="101"/>
          <w:sz w:val="13"/>
          <w:szCs w:val="13"/>
        </w:rPr>
        <w:t>or</w:t>
      </w:r>
      <w:r>
        <w:rPr>
          <w:rFonts w:ascii="Calibri" w:eastAsia="Calibri" w:hAnsi="Calibri" w:cs="Calibri"/>
          <w:b/>
          <w:w w:val="101"/>
          <w:sz w:val="13"/>
          <w:szCs w:val="13"/>
        </w:rPr>
        <w:t>:</w:t>
      </w:r>
      <w:r w:rsidR="003476E8">
        <w:rPr>
          <w:rFonts w:ascii="Calibri" w:eastAsia="Calibri" w:hAnsi="Calibri" w:cs="Calibri"/>
          <w:b/>
          <w:w w:val="101"/>
          <w:sz w:val="13"/>
          <w:szCs w:val="13"/>
        </w:rPr>
        <w:t xml:space="preserve">   </w:t>
      </w:r>
    </w:p>
    <w:p w14:paraId="61AD5E6E" w14:textId="584D7F41" w:rsidR="003476E8" w:rsidRDefault="00E570AF" w:rsidP="008A1759">
      <w:pPr>
        <w:ind w:left="1134"/>
        <w:rPr>
          <w:rFonts w:ascii="Calibri" w:eastAsia="Calibri" w:hAnsi="Calibri" w:cs="Calibri"/>
          <w:sz w:val="13"/>
          <w:szCs w:val="13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238D23" wp14:editId="3017CFF5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77724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8091B01" id="Straight Connector 16" o:spid="_x0000_s1026" style="position:absolute;z-index:50331621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45pt" to="61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LMvwEAAHkDAAAOAAAAZHJzL2Uyb0RvYy54bWysU8tu2zAQvBfoPxC815KNuG4E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">
                <w10:wrap anchorx="margin"/>
              </v:line>
            </w:pict>
          </mc:Fallback>
        </mc:AlternateContent>
      </w:r>
      <w:r w:rsidR="003476E8">
        <w:rPr>
          <w:rFonts w:ascii="Calibri" w:eastAsia="Calibri" w:hAnsi="Calibri" w:cs="Calibri"/>
          <w:b/>
          <w:w w:val="101"/>
          <w:sz w:val="13"/>
          <w:szCs w:val="13"/>
        </w:rPr>
        <w:t xml:space="preserve"> </w:t>
      </w:r>
      <w:r w:rsidR="003476E8" w:rsidRPr="003476E8">
        <w:rPr>
          <w:rFonts w:ascii="Calibri" w:eastAsia="Calibri" w:hAnsi="Calibri" w:cs="Calibri"/>
          <w:b/>
          <w:sz w:val="13"/>
          <w:szCs w:val="13"/>
        </w:rPr>
        <w:t xml:space="preserve"> </w:t>
      </w:r>
      <w:r w:rsidR="003476E8">
        <w:rPr>
          <w:rFonts w:ascii="Calibri" w:eastAsia="Calibri" w:hAnsi="Calibri" w:cs="Calibri"/>
          <w:b/>
          <w:sz w:val="13"/>
          <w:szCs w:val="13"/>
        </w:rPr>
        <w:t>Nam</w:t>
      </w:r>
      <w:r w:rsidR="003476E8">
        <w:rPr>
          <w:rFonts w:ascii="Calibri" w:eastAsia="Calibri" w:hAnsi="Calibri" w:cs="Calibri"/>
          <w:b/>
          <w:spacing w:val="1"/>
          <w:sz w:val="13"/>
          <w:szCs w:val="13"/>
        </w:rPr>
        <w:t>e</w:t>
      </w:r>
      <w:r w:rsidR="003476E8">
        <w:rPr>
          <w:rFonts w:ascii="Calibri" w:eastAsia="Calibri" w:hAnsi="Calibri" w:cs="Calibri"/>
          <w:b/>
          <w:sz w:val="13"/>
          <w:szCs w:val="13"/>
        </w:rPr>
        <w:t xml:space="preserve">:                                                                                          </w:t>
      </w:r>
      <w:r w:rsidR="003476E8"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 w:rsidR="003476E8">
        <w:rPr>
          <w:rFonts w:ascii="Calibri" w:eastAsia="Calibri" w:hAnsi="Calibri" w:cs="Calibri"/>
          <w:b/>
          <w:sz w:val="13"/>
          <w:szCs w:val="13"/>
        </w:rPr>
        <w:t>S</w:t>
      </w:r>
      <w:r w:rsidR="003476E8"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 w:rsidR="003476E8">
        <w:rPr>
          <w:rFonts w:ascii="Calibri" w:eastAsia="Calibri" w:hAnsi="Calibri" w:cs="Calibri"/>
          <w:b/>
          <w:sz w:val="13"/>
          <w:szCs w:val="13"/>
        </w:rPr>
        <w:t>g</w:t>
      </w:r>
      <w:r w:rsidR="003476E8">
        <w:rPr>
          <w:rFonts w:ascii="Calibri" w:eastAsia="Calibri" w:hAnsi="Calibri" w:cs="Calibri"/>
          <w:b/>
          <w:spacing w:val="1"/>
          <w:sz w:val="13"/>
          <w:szCs w:val="13"/>
        </w:rPr>
        <w:t>n</w:t>
      </w:r>
      <w:r w:rsidR="003476E8">
        <w:rPr>
          <w:rFonts w:ascii="Calibri" w:eastAsia="Calibri" w:hAnsi="Calibri" w:cs="Calibri"/>
          <w:b/>
          <w:sz w:val="13"/>
          <w:szCs w:val="13"/>
        </w:rPr>
        <w:t>at</w:t>
      </w:r>
      <w:r w:rsidR="003476E8">
        <w:rPr>
          <w:rFonts w:ascii="Calibri" w:eastAsia="Calibri" w:hAnsi="Calibri" w:cs="Calibri"/>
          <w:b/>
          <w:spacing w:val="1"/>
          <w:sz w:val="13"/>
          <w:szCs w:val="13"/>
        </w:rPr>
        <w:t>ur</w:t>
      </w:r>
      <w:r w:rsidR="003476E8">
        <w:rPr>
          <w:rFonts w:ascii="Calibri" w:eastAsia="Calibri" w:hAnsi="Calibri" w:cs="Calibri"/>
          <w:b/>
          <w:sz w:val="13"/>
          <w:szCs w:val="13"/>
        </w:rPr>
        <w:t>e</w:t>
      </w:r>
      <w:r w:rsidR="003476E8">
        <w:rPr>
          <w:rFonts w:ascii="Calibri" w:eastAsia="Calibri" w:hAnsi="Calibri" w:cs="Calibri"/>
          <w:b/>
          <w:spacing w:val="5"/>
          <w:sz w:val="13"/>
          <w:szCs w:val="13"/>
        </w:rPr>
        <w:t xml:space="preserve"> </w:t>
      </w:r>
      <w:r w:rsidR="003476E8">
        <w:rPr>
          <w:rFonts w:ascii="Calibri" w:eastAsia="Calibri" w:hAnsi="Calibri" w:cs="Calibri"/>
          <w:b/>
          <w:sz w:val="13"/>
          <w:szCs w:val="13"/>
        </w:rPr>
        <w:t>&amp;</w:t>
      </w:r>
      <w:r w:rsidR="003476E8"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 w:rsidR="003476E8">
        <w:rPr>
          <w:rFonts w:ascii="Calibri" w:eastAsia="Calibri" w:hAnsi="Calibri" w:cs="Calibri"/>
          <w:b/>
          <w:spacing w:val="1"/>
          <w:w w:val="101"/>
          <w:sz w:val="13"/>
          <w:szCs w:val="13"/>
        </w:rPr>
        <w:t>D</w:t>
      </w:r>
      <w:r w:rsidR="003476E8">
        <w:rPr>
          <w:rFonts w:ascii="Calibri" w:eastAsia="Calibri" w:hAnsi="Calibri" w:cs="Calibri"/>
          <w:b/>
          <w:w w:val="101"/>
          <w:sz w:val="13"/>
          <w:szCs w:val="13"/>
        </w:rPr>
        <w:t>at</w:t>
      </w:r>
      <w:r w:rsidR="003476E8">
        <w:rPr>
          <w:rFonts w:ascii="Calibri" w:eastAsia="Calibri" w:hAnsi="Calibri" w:cs="Calibri"/>
          <w:b/>
          <w:spacing w:val="1"/>
          <w:w w:val="101"/>
          <w:sz w:val="13"/>
          <w:szCs w:val="13"/>
        </w:rPr>
        <w:t>e</w:t>
      </w:r>
      <w:r w:rsidR="003476E8">
        <w:rPr>
          <w:rFonts w:ascii="Calibri" w:eastAsia="Calibri" w:hAnsi="Calibri" w:cs="Calibri"/>
          <w:b/>
          <w:w w:val="101"/>
          <w:sz w:val="13"/>
          <w:szCs w:val="13"/>
        </w:rPr>
        <w:t>:</w:t>
      </w:r>
    </w:p>
    <w:p w14:paraId="7D87C292" w14:textId="71A389B7" w:rsidR="00D54D70" w:rsidRDefault="00E570AF" w:rsidP="008A1759">
      <w:pPr>
        <w:ind w:left="1134"/>
        <w:rPr>
          <w:rFonts w:ascii="Calibri" w:eastAsia="Calibri" w:hAnsi="Calibri" w:cs="Calibri"/>
          <w:sz w:val="13"/>
          <w:szCs w:val="13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6A4B9D" wp14:editId="24C8DF91">
                <wp:simplePos x="0" y="0"/>
                <wp:positionH relativeFrom="column">
                  <wp:posOffset>1013460</wp:posOffset>
                </wp:positionH>
                <wp:positionV relativeFrom="paragraph">
                  <wp:posOffset>6350</wp:posOffset>
                </wp:positionV>
                <wp:extent cx="77724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FF76AB1" id="Straight Connector 15" o:spid="_x0000_s1026" style="position:absolute;z-index:503314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.5pt" to="14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LMvwEAAHkDAAAOAAAAZHJzL2Uyb0RvYy54bWysU8tu2zAQvBfoPxC815KNuG4E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"/>
            </w:pict>
          </mc:Fallback>
        </mc:AlternateContent>
      </w:r>
    </w:p>
    <w:p w14:paraId="5C405DDD" w14:textId="1E9A4C93" w:rsidR="00D54D70" w:rsidRPr="00770CF2" w:rsidRDefault="008A1759" w:rsidP="008A1759">
      <w:pPr>
        <w:spacing w:before="4" w:line="140" w:lineRule="exact"/>
        <w:ind w:left="1134"/>
        <w:rPr>
          <w:rFonts w:ascii="Calibri" w:eastAsia="Calibri" w:hAnsi="Calibri" w:cs="Calibri"/>
          <w:b/>
          <w:sz w:val="13"/>
          <w:szCs w:val="13"/>
          <w:u w:val="single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DDB7DF" wp14:editId="47F113BA">
                <wp:simplePos x="0" y="0"/>
                <wp:positionH relativeFrom="column">
                  <wp:posOffset>1653540</wp:posOffset>
                </wp:positionH>
                <wp:positionV relativeFrom="paragraph">
                  <wp:posOffset>76200</wp:posOffset>
                </wp:positionV>
                <wp:extent cx="7772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510C84C" id="Straight Connector 1" o:spid="_x0000_s1026" style="position:absolute;z-index:503311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6pt" to="191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" strokecolor="black [3040]"/>
            </w:pict>
          </mc:Fallback>
        </mc:AlternateContent>
      </w:r>
      <w:r w:rsidR="00770CF2">
        <w:rPr>
          <w:sz w:val="14"/>
          <w:szCs w:val="14"/>
        </w:rPr>
        <w:t xml:space="preserve">  </w:t>
      </w:r>
      <w:r w:rsidR="00770CF2" w:rsidRPr="00770CF2">
        <w:rPr>
          <w:rFonts w:ascii="Calibri" w:eastAsia="Calibri" w:hAnsi="Calibri" w:cs="Calibri"/>
          <w:b/>
          <w:sz w:val="13"/>
          <w:szCs w:val="13"/>
        </w:rPr>
        <w:t>Insurance</w:t>
      </w:r>
      <w:r w:rsidR="006007D1" w:rsidRPr="00770CF2">
        <w:rPr>
          <w:rFonts w:ascii="Calibri" w:eastAsia="Calibri" w:hAnsi="Calibri" w:cs="Calibri"/>
          <w:b/>
          <w:sz w:val="13"/>
          <w:szCs w:val="13"/>
        </w:rPr>
        <w:t xml:space="preserve"> </w:t>
      </w:r>
      <w:r w:rsidR="002D231C">
        <w:rPr>
          <w:rFonts w:ascii="Calibri" w:eastAsia="Calibri" w:hAnsi="Calibri" w:cs="Calibri"/>
          <w:b/>
          <w:sz w:val="13"/>
          <w:szCs w:val="13"/>
        </w:rPr>
        <w:t>Expiry Date</w:t>
      </w:r>
      <w:r w:rsidR="00770CF2">
        <w:rPr>
          <w:rFonts w:ascii="Calibri" w:eastAsia="Calibri" w:hAnsi="Calibri" w:cs="Calibri"/>
          <w:b/>
          <w:sz w:val="13"/>
          <w:szCs w:val="13"/>
        </w:rPr>
        <w:t>:</w:t>
      </w:r>
      <w:r w:rsidR="00770CF2">
        <w:rPr>
          <w:rFonts w:ascii="Calibri" w:eastAsia="Calibri" w:hAnsi="Calibri" w:cs="Calibri"/>
          <w:b/>
          <w:sz w:val="13"/>
          <w:szCs w:val="13"/>
          <w:u w:val="single"/>
        </w:rPr>
        <w:t xml:space="preserve">                      </w:t>
      </w:r>
    </w:p>
    <w:p w14:paraId="0245D482" w14:textId="12B5821E" w:rsidR="00D54D70" w:rsidRPr="003476E8" w:rsidRDefault="003476E8" w:rsidP="008A1759">
      <w:pPr>
        <w:ind w:left="1134"/>
        <w:rPr>
          <w:rFonts w:ascii="Calibri" w:eastAsia="Calibri" w:hAnsi="Calibri" w:cs="Calibri"/>
          <w:b/>
          <w:color w:val="001F5F"/>
        </w:rPr>
      </w:pPr>
      <w:r>
        <w:rPr>
          <w:rFonts w:ascii="Calibri" w:eastAsia="Calibri" w:hAnsi="Calibri" w:cs="Calibri"/>
          <w:b/>
          <w:color w:val="001F5F"/>
          <w:spacing w:val="-1"/>
        </w:rPr>
        <w:t>(</w:t>
      </w:r>
      <w:r w:rsidRPr="003476E8">
        <w:rPr>
          <w:rFonts w:ascii="Calibri" w:eastAsia="Calibri" w:hAnsi="Calibri" w:cs="Calibri"/>
          <w:b/>
          <w:color w:val="001F5F"/>
          <w:spacing w:val="-1"/>
        </w:rPr>
        <w:t>N</w:t>
      </w:r>
      <w:r w:rsidRPr="003476E8">
        <w:rPr>
          <w:rFonts w:ascii="Calibri" w:eastAsia="Calibri" w:hAnsi="Calibri" w:cs="Calibri"/>
          <w:b/>
          <w:color w:val="001F5F"/>
        </w:rPr>
        <w:t>OT</w:t>
      </w:r>
      <w:r w:rsidRPr="003476E8">
        <w:rPr>
          <w:rFonts w:ascii="Calibri" w:eastAsia="Calibri" w:hAnsi="Calibri" w:cs="Calibri"/>
          <w:b/>
          <w:color w:val="001F5F"/>
          <w:spacing w:val="-1"/>
        </w:rPr>
        <w:t>E</w:t>
      </w:r>
      <w:r w:rsidRPr="003476E8">
        <w:rPr>
          <w:rFonts w:ascii="Calibri" w:eastAsia="Calibri" w:hAnsi="Calibri" w:cs="Calibri"/>
          <w:b/>
          <w:color w:val="001F5F"/>
        </w:rPr>
        <w:t>:TO</w:t>
      </w:r>
      <w:r w:rsidRPr="003476E8">
        <w:rPr>
          <w:rFonts w:ascii="Calibri" w:eastAsia="Calibri" w:hAnsi="Calibri" w:cs="Calibri"/>
          <w:b/>
          <w:color w:val="001F5F"/>
          <w:spacing w:val="-8"/>
        </w:rPr>
        <w:t xml:space="preserve"> </w:t>
      </w:r>
      <w:r w:rsidRPr="003476E8">
        <w:rPr>
          <w:rFonts w:ascii="Calibri" w:eastAsia="Calibri" w:hAnsi="Calibri" w:cs="Calibri"/>
          <w:b/>
          <w:color w:val="001F5F"/>
        </w:rPr>
        <w:t>BE</w:t>
      </w:r>
      <w:r w:rsidRPr="003476E8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3476E8">
        <w:rPr>
          <w:rFonts w:ascii="Calibri" w:eastAsia="Calibri" w:hAnsi="Calibri" w:cs="Calibri"/>
          <w:b/>
          <w:color w:val="001F5F"/>
        </w:rPr>
        <w:t>FILLED</w:t>
      </w:r>
      <w:r w:rsidRPr="003476E8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3476E8">
        <w:rPr>
          <w:rFonts w:ascii="Calibri" w:eastAsia="Calibri" w:hAnsi="Calibri" w:cs="Calibri"/>
          <w:b/>
          <w:color w:val="001F5F"/>
        </w:rPr>
        <w:t>D</w:t>
      </w:r>
      <w:r w:rsidRPr="003476E8">
        <w:rPr>
          <w:rFonts w:ascii="Calibri" w:eastAsia="Calibri" w:hAnsi="Calibri" w:cs="Calibri"/>
          <w:b/>
          <w:color w:val="001F5F"/>
          <w:spacing w:val="1"/>
        </w:rPr>
        <w:t>A</w:t>
      </w:r>
      <w:r w:rsidRPr="003476E8">
        <w:rPr>
          <w:rFonts w:ascii="Calibri" w:eastAsia="Calibri" w:hAnsi="Calibri" w:cs="Calibri"/>
          <w:b/>
          <w:color w:val="001F5F"/>
        </w:rPr>
        <w:t>ILY</w:t>
      </w:r>
      <w:r w:rsidRPr="003476E8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3476E8">
        <w:rPr>
          <w:rFonts w:ascii="Calibri" w:eastAsia="Calibri" w:hAnsi="Calibri" w:cs="Calibri"/>
          <w:b/>
          <w:color w:val="001F5F"/>
        </w:rPr>
        <w:t>BY</w:t>
      </w:r>
      <w:r w:rsidRPr="003476E8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3476E8">
        <w:rPr>
          <w:rFonts w:ascii="Calibri" w:eastAsia="Calibri" w:hAnsi="Calibri" w:cs="Calibri"/>
          <w:b/>
          <w:color w:val="001F5F"/>
        </w:rPr>
        <w:t>THE</w:t>
      </w:r>
      <w:r w:rsidRPr="003476E8">
        <w:rPr>
          <w:rFonts w:ascii="Calibri" w:eastAsia="Calibri" w:hAnsi="Calibri" w:cs="Calibri"/>
          <w:b/>
          <w:color w:val="001F5F"/>
          <w:spacing w:val="-4"/>
        </w:rPr>
        <w:t xml:space="preserve"> </w:t>
      </w:r>
      <w:r w:rsidRPr="003476E8">
        <w:rPr>
          <w:rFonts w:ascii="Calibri" w:eastAsia="Calibri" w:hAnsi="Calibri" w:cs="Calibri"/>
          <w:b/>
          <w:color w:val="001F5F"/>
        </w:rPr>
        <w:t>DRI</w:t>
      </w:r>
      <w:r w:rsidRPr="003476E8">
        <w:rPr>
          <w:rFonts w:ascii="Calibri" w:eastAsia="Calibri" w:hAnsi="Calibri" w:cs="Calibri"/>
          <w:b/>
          <w:color w:val="001F5F"/>
          <w:spacing w:val="-1"/>
        </w:rPr>
        <w:t>VE</w:t>
      </w:r>
      <w:r w:rsidRPr="003476E8">
        <w:rPr>
          <w:rFonts w:ascii="Calibri" w:eastAsia="Calibri" w:hAnsi="Calibri" w:cs="Calibri"/>
          <w:b/>
          <w:color w:val="001F5F"/>
        </w:rPr>
        <w:t>R)</w:t>
      </w:r>
      <w:r w:rsidR="00E570AF" w:rsidRPr="00E570AF">
        <w:rPr>
          <w:noProof/>
          <w:sz w:val="14"/>
          <w:szCs w:val="14"/>
        </w:rPr>
        <w:t xml:space="preserve"> </w:t>
      </w:r>
    </w:p>
    <w:p w14:paraId="3CCACEAC" w14:textId="77777777" w:rsidR="002C329E" w:rsidRDefault="002C329E" w:rsidP="008A1759">
      <w:pPr>
        <w:ind w:left="1134"/>
        <w:rPr>
          <w:rFonts w:ascii="Calibri" w:eastAsia="Calibri" w:hAnsi="Calibri" w:cs="Calibri"/>
          <w:b/>
          <w:color w:val="001F5F"/>
          <w:sz w:val="21"/>
          <w:szCs w:val="21"/>
        </w:rPr>
      </w:pPr>
    </w:p>
    <w:p w14:paraId="0E44A824" w14:textId="77777777" w:rsidR="006178E2" w:rsidRDefault="006178E2">
      <w:pPr>
        <w:spacing w:before="7"/>
        <w:ind w:left="4265" w:right="4041"/>
        <w:jc w:val="center"/>
        <w:rPr>
          <w:rFonts w:ascii="Calibri" w:eastAsia="Calibri" w:hAnsi="Calibri" w:cs="Calibri"/>
          <w:b/>
          <w:color w:val="FFFFFF"/>
          <w:sz w:val="24"/>
          <w:szCs w:val="24"/>
        </w:rPr>
      </w:pPr>
    </w:p>
    <w:p w14:paraId="5E5400D0" w14:textId="77777777" w:rsidR="006178E2" w:rsidRDefault="006178E2">
      <w:pPr>
        <w:spacing w:before="7"/>
        <w:ind w:left="4265" w:right="4041"/>
        <w:jc w:val="center"/>
        <w:rPr>
          <w:rFonts w:ascii="Calibri" w:eastAsia="Calibri" w:hAnsi="Calibri" w:cs="Calibri"/>
          <w:b/>
          <w:color w:val="FFFFFF"/>
          <w:sz w:val="24"/>
          <w:szCs w:val="24"/>
        </w:rPr>
      </w:pPr>
    </w:p>
    <w:p w14:paraId="1ABFE492" w14:textId="60F648F8" w:rsidR="006178E2" w:rsidRDefault="00E570AF">
      <w:pPr>
        <w:spacing w:before="7"/>
        <w:ind w:left="4265" w:right="4041"/>
        <w:jc w:val="center"/>
        <w:rPr>
          <w:rFonts w:ascii="Calibri" w:eastAsia="Calibri" w:hAnsi="Calibri" w:cs="Calibri"/>
          <w:b/>
          <w:color w:val="FFFFFF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2D9350" wp14:editId="3CEEE074">
                <wp:simplePos x="0" y="0"/>
                <wp:positionH relativeFrom="column">
                  <wp:posOffset>497840</wp:posOffset>
                </wp:positionH>
                <wp:positionV relativeFrom="paragraph">
                  <wp:posOffset>930910</wp:posOffset>
                </wp:positionV>
                <wp:extent cx="6576060" cy="2971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2971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4AD45" w14:textId="369C9136" w:rsidR="00D84F37" w:rsidRPr="00760379" w:rsidRDefault="00D84F37" w:rsidP="002C25B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6037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SAFETY(TOOLBOX)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D9350" id="Rectangle 3" o:spid="_x0000_s1026" style="position:absolute;left:0;text-align:left;margin-left:39.2pt;margin-top:73.3pt;width:517.8pt;height:23.4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" fillcolor="#002060" strokecolor="#7030a0" strokeweight="2pt">
                <v:textbox>
                  <w:txbxContent>
                    <w:p w14:paraId="5D94AD45" w14:textId="369C9136" w:rsidR="00D84F37" w:rsidRPr="00760379" w:rsidRDefault="00D84F37" w:rsidP="002C25B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60379">
                        <w:rPr>
                          <w:rFonts w:asciiTheme="minorHAnsi" w:hAnsiTheme="minorHAnsi" w:cstheme="minorHAnsi"/>
                          <w:b/>
                          <w:bCs/>
                        </w:rPr>
                        <w:t>SAFETY(TOOLBOX) MEETING</w:t>
                      </w:r>
                    </w:p>
                  </w:txbxContent>
                </v:textbox>
              </v:rect>
            </w:pict>
          </mc:Fallback>
        </mc:AlternateContent>
      </w:r>
    </w:p>
    <w:p w14:paraId="61A915FC" w14:textId="02F08A4C" w:rsidR="006178E2" w:rsidRDefault="006178E2">
      <w:pPr>
        <w:spacing w:before="7"/>
        <w:ind w:left="4265" w:right="4041"/>
        <w:jc w:val="center"/>
        <w:rPr>
          <w:rFonts w:ascii="Calibri" w:eastAsia="Calibri" w:hAnsi="Calibri" w:cs="Calibri"/>
          <w:b/>
          <w:color w:val="FFFFFF"/>
          <w:sz w:val="24"/>
          <w:szCs w:val="24"/>
        </w:rPr>
      </w:pPr>
    </w:p>
    <w:p w14:paraId="3BA74D6E" w14:textId="3313C76A" w:rsidR="00D54D70" w:rsidRDefault="00D84F37">
      <w:pPr>
        <w:spacing w:before="7"/>
        <w:ind w:left="4265" w:right="404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FFFFFF"/>
          <w:sz w:val="24"/>
          <w:szCs w:val="24"/>
        </w:rPr>
        <w:t>SAF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b/>
          <w:color w:val="FFFFFF"/>
          <w:sz w:val="24"/>
          <w:szCs w:val="24"/>
        </w:rPr>
        <w:t>Y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FFFFFF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color w:val="FFFFFF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FFFFFF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FFFFFF"/>
          <w:sz w:val="24"/>
          <w:szCs w:val="24"/>
        </w:rPr>
        <w:t>(</w:t>
      </w:r>
      <w:r>
        <w:rPr>
          <w:rFonts w:ascii="Calibri" w:eastAsia="Calibri" w:hAnsi="Calibri" w:cs="Calibri"/>
          <w:b/>
          <w:color w:val="FFFFFF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b/>
          <w:color w:val="FFFFFF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FFFFFF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FFFFFF"/>
          <w:sz w:val="24"/>
          <w:szCs w:val="24"/>
        </w:rPr>
        <w:t>B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FFFFFF"/>
          <w:sz w:val="24"/>
          <w:szCs w:val="24"/>
        </w:rPr>
        <w:t xml:space="preserve">X 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color w:val="FFFFFF"/>
          <w:sz w:val="24"/>
          <w:szCs w:val="24"/>
        </w:rPr>
        <w:t>)</w:t>
      </w:r>
    </w:p>
    <w:p w14:paraId="1C52412A" w14:textId="77C95655" w:rsidR="00D54D70" w:rsidRDefault="00D54D70">
      <w:pPr>
        <w:spacing w:before="1" w:line="200" w:lineRule="exact"/>
      </w:pPr>
    </w:p>
    <w:tbl>
      <w:tblPr>
        <w:tblW w:w="0" w:type="auto"/>
        <w:tblInd w:w="8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698"/>
        <w:gridCol w:w="1976"/>
        <w:gridCol w:w="1680"/>
        <w:gridCol w:w="452"/>
        <w:gridCol w:w="154"/>
        <w:gridCol w:w="922"/>
        <w:gridCol w:w="1203"/>
        <w:gridCol w:w="1202"/>
        <w:gridCol w:w="1481"/>
      </w:tblGrid>
      <w:tr w:rsidR="00D54D70" w14:paraId="3C857CBB" w14:textId="77777777" w:rsidTr="00E570AF">
        <w:trPr>
          <w:trHeight w:hRule="exact" w:val="489"/>
        </w:trPr>
        <w:tc>
          <w:tcPr>
            <w:tcW w:w="1034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AB7AF" w14:textId="7C3A5BA7" w:rsidR="00D54D70" w:rsidRDefault="0076037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Team 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D54D70" w14:paraId="1BA3AE28" w14:textId="77777777">
        <w:trPr>
          <w:trHeight w:hRule="exact" w:val="329"/>
        </w:trPr>
        <w:tc>
          <w:tcPr>
            <w:tcW w:w="1034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0EE8B3" w14:textId="0C57C588" w:rsidR="00D54D70" w:rsidRDefault="00D54D70">
            <w:pPr>
              <w:spacing w:before="3" w:line="100" w:lineRule="exact"/>
              <w:rPr>
                <w:sz w:val="11"/>
                <w:szCs w:val="11"/>
              </w:rPr>
            </w:pPr>
          </w:p>
          <w:p w14:paraId="1F0201E8" w14:textId="77777777" w:rsidR="00D54D70" w:rsidRDefault="00D54D70">
            <w:pPr>
              <w:spacing w:line="200" w:lineRule="exact"/>
            </w:pPr>
          </w:p>
          <w:p w14:paraId="2B0FE3D2" w14:textId="77777777" w:rsidR="00D54D70" w:rsidRDefault="00D84F37">
            <w:pPr>
              <w:ind w:left="102" w:right="6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te: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gs 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ily</w:t>
            </w:r>
            <w:r>
              <w:rPr>
                <w:rFonts w:ascii="Calibri" w:eastAsia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wo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st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54D70" w14:paraId="1684EC26" w14:textId="77777777">
        <w:trPr>
          <w:trHeight w:hRule="exact" w:val="283"/>
        </w:trPr>
        <w:tc>
          <w:tcPr>
            <w:tcW w:w="10342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CF737" w14:textId="77777777" w:rsidR="00D54D70" w:rsidRDefault="00D54D70"/>
        </w:tc>
      </w:tr>
      <w:tr w:rsidR="00D54D70" w14:paraId="6F97B820" w14:textId="77777777">
        <w:trPr>
          <w:trHeight w:hRule="exact" w:val="302"/>
        </w:trPr>
        <w:tc>
          <w:tcPr>
            <w:tcW w:w="5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42854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BCCAD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D54D70" w14:paraId="7301F59B" w14:textId="77777777">
        <w:trPr>
          <w:trHeight w:hRule="exact" w:val="302"/>
        </w:trPr>
        <w:tc>
          <w:tcPr>
            <w:tcW w:w="5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F9511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e:</w:t>
            </w:r>
          </w:p>
        </w:tc>
        <w:tc>
          <w:tcPr>
            <w:tcW w:w="49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68750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D54D70" w14:paraId="633DF9A1" w14:textId="77777777" w:rsidTr="00E570AF">
        <w:trPr>
          <w:trHeight w:hRule="exact" w:val="343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382ABA" w14:textId="77777777" w:rsidR="00D54D70" w:rsidRDefault="00D54D70"/>
        </w:tc>
        <w:tc>
          <w:tcPr>
            <w:tcW w:w="6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CBFF4E" w14:textId="77777777" w:rsidR="00D54D70" w:rsidRDefault="00D54D70"/>
        </w:tc>
        <w:tc>
          <w:tcPr>
            <w:tcW w:w="90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E3617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ion:</w:t>
            </w:r>
          </w:p>
        </w:tc>
      </w:tr>
      <w:tr w:rsidR="00D54D70" w14:paraId="39D426F2" w14:textId="77777777" w:rsidTr="006178E2">
        <w:trPr>
          <w:trHeight w:hRule="exact" w:val="317"/>
        </w:trPr>
        <w:tc>
          <w:tcPr>
            <w:tcW w:w="5534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9E7732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ssed: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94F8D9B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BF86859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3C7ED87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7F05405" w14:textId="77777777" w:rsidR="00D54D70" w:rsidRDefault="00D54D70"/>
        </w:tc>
      </w:tr>
      <w:tr w:rsidR="00D54D70" w14:paraId="39DE7A03" w14:textId="77777777" w:rsidTr="006178E2">
        <w:trPr>
          <w:trHeight w:hRule="exact" w:val="1179"/>
        </w:trPr>
        <w:tc>
          <w:tcPr>
            <w:tcW w:w="5534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E6F7AB" w14:textId="29338337" w:rsidR="00D54D70" w:rsidRDefault="00760379" w:rsidP="008F1A60">
            <w:pPr>
              <w:spacing w:line="260" w:lineRule="exact"/>
              <w:ind w:left="-3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 xml:space="preserve">    </w:t>
            </w:r>
            <w:r>
              <w:rPr>
                <w:spacing w:val="26"/>
                <w:position w:val="1"/>
                <w:sz w:val="24"/>
                <w:szCs w:val="24"/>
              </w:rPr>
              <w:t xml:space="preserve"> </w:t>
            </w:r>
            <w:r w:rsidR="00897548" w:rsidRPr="00897548">
              <w:rPr>
                <w:noProof/>
                <w:spacing w:val="26"/>
                <w:position w:val="1"/>
                <w:sz w:val="24"/>
                <w:szCs w:val="24"/>
              </w:rPr>
              <w:drawing>
                <wp:inline distT="0" distB="0" distL="0" distR="0" wp14:anchorId="2705E735" wp14:editId="696A2CE0">
                  <wp:extent cx="152413" cy="129551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12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7548">
              <w:rPr>
                <w:spacing w:val="26"/>
                <w:position w:val="1"/>
                <w:sz w:val="24"/>
                <w:szCs w:val="24"/>
              </w:rPr>
              <w:t xml:space="preserve"> </w:t>
            </w:r>
            <w:r w:rsidR="00F04509">
              <w:rPr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ay’s activ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  <w:p w14:paraId="29B82839" w14:textId="305E3567" w:rsidR="00D54D70" w:rsidRPr="008F1A60" w:rsidRDefault="00F04509" w:rsidP="008F1A60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ind w:left="388" w:right="3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rge</w:t>
            </w:r>
            <w:r w:rsidRPr="008F1A60"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 w:rsidRPr="008F1A6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8F1A6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8F1A6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evac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8F1A60"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 w:rsidRPr="008F1A6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 w:rsidRPr="008F1A60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F1A6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8F1A6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8F1A6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F1A6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 xml:space="preserve">irst aid 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 w:rsidRPr="008F1A6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F1A60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8F1A60"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18EBE907" w14:textId="1AE01221" w:rsidR="00D54D70" w:rsidRDefault="00897548" w:rsidP="0089754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26"/>
                <w:sz w:val="24"/>
                <w:szCs w:val="24"/>
              </w:rPr>
              <w:t xml:space="preserve"> </w:t>
            </w:r>
            <w:r w:rsidRPr="00897548">
              <w:rPr>
                <w:noProof/>
                <w:spacing w:val="26"/>
                <w:sz w:val="24"/>
                <w:szCs w:val="24"/>
              </w:rPr>
              <w:drawing>
                <wp:inline distT="0" distB="0" distL="0" distR="0" wp14:anchorId="1038D4AF" wp14:editId="6F43E97B">
                  <wp:extent cx="152413" cy="129551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12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Escala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rix</w:t>
            </w:r>
          </w:p>
        </w:tc>
        <w:tc>
          <w:tcPr>
            <w:tcW w:w="4808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576E9C" w14:textId="5BED0ED0" w:rsidR="00D54D70" w:rsidRDefault="00D84F37" w:rsidP="008F1A60">
            <w:pPr>
              <w:spacing w:line="260" w:lineRule="exact"/>
              <w:ind w:lef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 xml:space="preserve"> </w:t>
            </w:r>
            <w:r w:rsidR="008F1A60">
              <w:rPr>
                <w:position w:val="1"/>
                <w:sz w:val="24"/>
                <w:szCs w:val="24"/>
              </w:rPr>
              <w:t xml:space="preserve">  </w:t>
            </w:r>
            <w:r w:rsidR="008F1A60" w:rsidRPr="008F1A60">
              <w:rPr>
                <w:noProof/>
                <w:position w:val="1"/>
                <w:sz w:val="24"/>
                <w:szCs w:val="24"/>
              </w:rPr>
              <w:drawing>
                <wp:inline distT="0" distB="0" distL="0" distR="0" wp14:anchorId="5EA9B944" wp14:editId="30355BF1">
                  <wp:extent cx="152413" cy="129551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12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position w:val="1"/>
                <w:sz w:val="24"/>
                <w:szCs w:val="24"/>
              </w:rPr>
              <w:t xml:space="preserve"> </w:t>
            </w:r>
            <w:r w:rsidR="00F04509">
              <w:rPr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Resul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 Assessm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Fall</w:t>
            </w:r>
          </w:p>
          <w:p w14:paraId="0E3B31F0" w14:textId="10DBD0FC" w:rsidR="00D54D70" w:rsidRDefault="008F1A60" w:rsidP="008F1A60">
            <w:pPr>
              <w:ind w:left="243" w:right="24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8F1A60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45C5EBEE" wp14:editId="54F8E88B">
                  <wp:extent cx="152413" cy="129551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12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450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14:paraId="0FF780CF" w14:textId="13BCC37E" w:rsidR="00D54D70" w:rsidRDefault="00D84F37" w:rsidP="008F1A60">
            <w:pPr>
              <w:ind w:lef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 w:rsidR="008F1A60" w:rsidRPr="008F1A60">
              <w:rPr>
                <w:noProof/>
                <w:spacing w:val="26"/>
                <w:sz w:val="24"/>
                <w:szCs w:val="24"/>
              </w:rPr>
              <w:drawing>
                <wp:inline distT="0" distB="0" distL="0" distR="0" wp14:anchorId="1ED8B2B6" wp14:editId="7A4C9FC5">
                  <wp:extent cx="152413" cy="129551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12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4509"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les</w:t>
            </w:r>
          </w:p>
          <w:p w14:paraId="251536A7" w14:textId="7F18B690" w:rsidR="00D54D70" w:rsidRDefault="00D84F37" w:rsidP="008F1A60">
            <w:pPr>
              <w:ind w:lef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 w:rsidR="008F1A60" w:rsidRPr="008F1A60">
              <w:rPr>
                <w:noProof/>
                <w:spacing w:val="26"/>
                <w:sz w:val="24"/>
                <w:szCs w:val="24"/>
              </w:rPr>
              <w:drawing>
                <wp:inline distT="0" distB="0" distL="0" distR="0" wp14:anchorId="2F46EC63" wp14:editId="4EE75720">
                  <wp:extent cx="152413" cy="129551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12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4509"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</w:p>
        </w:tc>
      </w:tr>
      <w:tr w:rsidR="00D54D70" w14:paraId="5BA2DCF8" w14:textId="77777777" w:rsidTr="006178E2">
        <w:trPr>
          <w:trHeight w:hRule="exact" w:val="287"/>
        </w:trPr>
        <w:tc>
          <w:tcPr>
            <w:tcW w:w="5534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B9AA9" w14:textId="21242C18" w:rsidR="00D54D70" w:rsidRDefault="00897548" w:rsidP="00760379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897548">
              <w:rPr>
                <w:rFonts w:ascii="Calibri" w:eastAsia="Calibri" w:hAnsi="Calibri" w:cs="Calibri"/>
                <w:noProof/>
                <w:position w:val="1"/>
                <w:sz w:val="24"/>
                <w:szCs w:val="24"/>
              </w:rPr>
              <w:drawing>
                <wp:inline distT="0" distB="0" distL="0" distR="0" wp14:anchorId="429F6BD9" wp14:editId="78F942C3">
                  <wp:extent cx="152413" cy="129551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12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ment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</w:t>
            </w:r>
          </w:p>
        </w:tc>
        <w:tc>
          <w:tcPr>
            <w:tcW w:w="212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D690982" w14:textId="6BCC1F5B" w:rsidR="00D54D70" w:rsidRDefault="00D84F37" w:rsidP="008F1A60">
            <w:pPr>
              <w:spacing w:line="260" w:lineRule="exact"/>
              <w:ind w:left="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26"/>
                <w:position w:val="1"/>
                <w:sz w:val="24"/>
                <w:szCs w:val="24"/>
              </w:rPr>
              <w:t xml:space="preserve"> </w:t>
            </w:r>
            <w:r w:rsidR="008F1A60" w:rsidRPr="008F1A60">
              <w:rPr>
                <w:noProof/>
                <w:spacing w:val="26"/>
                <w:position w:val="1"/>
                <w:sz w:val="24"/>
                <w:szCs w:val="24"/>
              </w:rPr>
              <w:drawing>
                <wp:inline distT="0" distB="0" distL="0" distR="0" wp14:anchorId="66693B09" wp14:editId="6E0AC193">
                  <wp:extent cx="152413" cy="129551"/>
                  <wp:effectExtent l="0" t="0" r="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" cy="12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4509">
              <w:rPr>
                <w:spacing w:val="26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19E77F9" w14:textId="77777777" w:rsidR="00D54D70" w:rsidRDefault="00D54D70" w:rsidP="008F1A60">
            <w:pPr>
              <w:ind w:left="243"/>
            </w:pPr>
          </w:p>
        </w:tc>
        <w:tc>
          <w:tcPr>
            <w:tcW w:w="148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76D6AB2" w14:textId="77777777" w:rsidR="00D54D70" w:rsidRDefault="00D54D70" w:rsidP="008F1A60">
            <w:pPr>
              <w:ind w:left="243"/>
            </w:pPr>
          </w:p>
        </w:tc>
      </w:tr>
      <w:tr w:rsidR="00D54D70" w14:paraId="3D8E24AF" w14:textId="77777777" w:rsidTr="007261E2">
        <w:trPr>
          <w:trHeight w:hRule="exact" w:val="502"/>
        </w:trPr>
        <w:tc>
          <w:tcPr>
            <w:tcW w:w="1034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3F9AD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D54D70" w14:paraId="7694931A" w14:textId="77777777">
        <w:trPr>
          <w:trHeight w:hRule="exact" w:val="347"/>
        </w:trPr>
        <w:tc>
          <w:tcPr>
            <w:tcW w:w="1034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222851" w14:textId="77777777" w:rsidR="00D54D70" w:rsidRDefault="00D54D70">
            <w:pPr>
              <w:spacing w:before="3" w:line="120" w:lineRule="exact"/>
              <w:rPr>
                <w:sz w:val="12"/>
                <w:szCs w:val="12"/>
              </w:rPr>
            </w:pPr>
          </w:p>
          <w:p w14:paraId="66715DA0" w14:textId="77777777" w:rsidR="00D54D70" w:rsidRDefault="00D54D70">
            <w:pPr>
              <w:spacing w:line="200" w:lineRule="exact"/>
            </w:pPr>
          </w:p>
          <w:p w14:paraId="2621B7CA" w14:textId="77777777" w:rsidR="00D54D70" w:rsidRDefault="00D84F37">
            <w:pPr>
              <w:spacing w:line="300" w:lineRule="exact"/>
              <w:ind w:left="102" w:right="7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pacing w:val="5"/>
                <w:sz w:val="24"/>
                <w:szCs w:val="24"/>
              </w:rPr>
              <w:t>“W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i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i/>
                <w:spacing w:val="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af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ree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ssed</w:t>
            </w:r>
            <w:r>
              <w:rPr>
                <w:rFonts w:ascii="Calibri" w:eastAsia="Calibri" w:hAnsi="Calibri" w:cs="Calibri"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i/>
                <w:spacing w:val="9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ece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fet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res</w:t>
            </w:r>
            <w:r>
              <w:rPr>
                <w:rFonts w:ascii="Calibri" w:eastAsia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ak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i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”</w:t>
            </w:r>
          </w:p>
        </w:tc>
      </w:tr>
      <w:tr w:rsidR="00D54D70" w14:paraId="67C36D16" w14:textId="77777777">
        <w:trPr>
          <w:trHeight w:hRule="exact" w:val="291"/>
        </w:trPr>
        <w:tc>
          <w:tcPr>
            <w:tcW w:w="10342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C3AAA" w14:textId="77777777" w:rsidR="00D54D70" w:rsidRDefault="00D54D70"/>
        </w:tc>
      </w:tr>
      <w:tr w:rsidR="00D54D70" w14:paraId="632EF081" w14:textId="77777777" w:rsidTr="006178E2">
        <w:trPr>
          <w:trHeight w:hRule="exact" w:val="303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3CE352" w14:textId="77777777" w:rsidR="00D54D70" w:rsidRDefault="00D54D70"/>
        </w:tc>
        <w:tc>
          <w:tcPr>
            <w:tcW w:w="6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E9A411" w14:textId="77777777" w:rsidR="00D54D70" w:rsidRDefault="00D54D70"/>
        </w:tc>
        <w:tc>
          <w:tcPr>
            <w:tcW w:w="90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13DE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Emp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pr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D54D70" w14:paraId="3DA53A10" w14:textId="77777777" w:rsidTr="00A11BFB">
        <w:trPr>
          <w:trHeight w:hRule="exact" w:val="62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824C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2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C53A2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14644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</w:p>
        </w:tc>
        <w:tc>
          <w:tcPr>
            <w:tcW w:w="15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1856D" w14:textId="2FDDFC87" w:rsidR="00D54D70" w:rsidRDefault="00A11BF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Safety Passport No: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8A7EE" w14:textId="2FD9DD6B" w:rsidR="00D54D70" w:rsidRDefault="00A11BF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EF65A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DD0EF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Sign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D54D70" w14:paraId="7753C161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15E78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81CF39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7F7AF4C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CDE89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CC20524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4BE19D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1B0BF8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6EAF4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085E2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CF084" w14:textId="77777777" w:rsidR="00D54D70" w:rsidRDefault="00D54D70"/>
        </w:tc>
      </w:tr>
      <w:tr w:rsidR="00D54D70" w14:paraId="22630CFC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EA6BD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BF8E49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C23008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96E83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D155A2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CEEA9C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0B5CCD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427AC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2CD6B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F7D33" w14:textId="77777777" w:rsidR="00D54D70" w:rsidRDefault="00D54D70"/>
        </w:tc>
      </w:tr>
      <w:tr w:rsidR="00D54D70" w14:paraId="048DC6A4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5D1F9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8520AA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42E01E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A7E0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E1396D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6510F2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47E19E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72BBC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B41E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E785" w14:textId="77777777" w:rsidR="00D54D70" w:rsidRDefault="00D54D70"/>
        </w:tc>
      </w:tr>
      <w:tr w:rsidR="00D54D70" w14:paraId="148ADCE9" w14:textId="77777777" w:rsidTr="00A11BFB">
        <w:trPr>
          <w:trHeight w:hRule="exact" w:val="30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A35A7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B92AB8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A8D9FD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FB692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CBDC07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C4BBFA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6C51F2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06897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91AC2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45D44" w14:textId="77777777" w:rsidR="00D54D70" w:rsidRDefault="00D54D70"/>
        </w:tc>
      </w:tr>
      <w:tr w:rsidR="00D54D70" w14:paraId="68DBFC19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99D01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18F858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FC1EAA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1194E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A48BFE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9B7421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C2DC33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4B92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DFEF9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759E" w14:textId="77777777" w:rsidR="00D54D70" w:rsidRDefault="00D54D70"/>
        </w:tc>
      </w:tr>
      <w:tr w:rsidR="00D54D70" w14:paraId="7F94C5D7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332C8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6.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A00B7C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E54BF1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49B8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DC0AA2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90CD2F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1C3FDE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AFF8A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A2D71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E3FDC" w14:textId="77777777" w:rsidR="00D54D70" w:rsidRDefault="00D54D70"/>
        </w:tc>
      </w:tr>
      <w:tr w:rsidR="00D54D70" w14:paraId="4B0A6648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6D11B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7.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409FFF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46D368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8E11F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513FC7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086B2B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041B19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07D0D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A3603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6E636" w14:textId="77777777" w:rsidR="00D54D70" w:rsidRDefault="00D54D70"/>
        </w:tc>
      </w:tr>
      <w:tr w:rsidR="00D54D70" w14:paraId="520EA366" w14:textId="77777777" w:rsidTr="00A11BFB">
        <w:trPr>
          <w:trHeight w:hRule="exact" w:val="30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2A8A1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8.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0C057A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63ADCC2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3C43D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FC0FC1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F556C5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0EC6D8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F08EF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6A912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0CEE8" w14:textId="77777777" w:rsidR="00D54D70" w:rsidRDefault="00D54D70"/>
        </w:tc>
      </w:tr>
      <w:tr w:rsidR="00D54D70" w14:paraId="1E1386F7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F697B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9E5CF6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613BEE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50F53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69B247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92070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8E4FF1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8F92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97E4D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F1488" w14:textId="77777777" w:rsidR="00D54D70" w:rsidRDefault="00D54D70"/>
        </w:tc>
      </w:tr>
      <w:tr w:rsidR="00D54D70" w14:paraId="03C04C02" w14:textId="77777777" w:rsidTr="00A11BFB">
        <w:trPr>
          <w:trHeight w:hRule="exact" w:val="303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D783C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6A9313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9934B7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83124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D1F1B2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31F54F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9CA1A7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6838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52368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C1863" w14:textId="77777777" w:rsidR="00D54D70" w:rsidRDefault="00D54D70"/>
        </w:tc>
      </w:tr>
      <w:tr w:rsidR="00D54D70" w14:paraId="7B7004CF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0AB7E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11.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2FAE2D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39F767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4E8FC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FAD8BA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590E7E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8DD716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11C44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63C29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EDA78" w14:textId="77777777" w:rsidR="00D54D70" w:rsidRDefault="00D54D70"/>
        </w:tc>
      </w:tr>
      <w:tr w:rsidR="00D54D70" w14:paraId="7D8121D6" w14:textId="77777777" w:rsidTr="00A11BFB">
        <w:trPr>
          <w:trHeight w:hRule="exact" w:val="30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56387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12.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77DBEE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3D018B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1014C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4B853E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43840C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2DA91D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D6E77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39628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46EF2" w14:textId="77777777" w:rsidR="00D54D70" w:rsidRDefault="00D54D70"/>
        </w:tc>
      </w:tr>
      <w:tr w:rsidR="00D54D70" w14:paraId="262BECFF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C0C78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13.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775001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450C3B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3136B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3CBD7E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3E91DE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46EDEAB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12AF9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A7F2E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DD0B2" w14:textId="77777777" w:rsidR="00D54D70" w:rsidRDefault="00D54D70"/>
        </w:tc>
      </w:tr>
      <w:tr w:rsidR="00D54D70" w14:paraId="2AD9837D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FAC2E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14.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ED4DBC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CBE3DC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16276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25B264D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D94537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4148BC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05ADF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AD92D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8E14" w14:textId="77777777" w:rsidR="00D54D70" w:rsidRDefault="00D54D70"/>
        </w:tc>
      </w:tr>
      <w:tr w:rsidR="00D54D70" w14:paraId="43559E19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60D60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15.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8C1A35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D62052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2C50E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6E66B3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66DF35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8DC999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BC826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4446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A35FA" w14:textId="77777777" w:rsidR="00D54D70" w:rsidRDefault="00D54D70"/>
        </w:tc>
      </w:tr>
      <w:tr w:rsidR="00D54D70" w14:paraId="37EF6F73" w14:textId="77777777" w:rsidTr="00A11BFB">
        <w:trPr>
          <w:trHeight w:hRule="exact" w:val="302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EFCAC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16.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503949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B28774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33021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5A244C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2F6E4C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A728A8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FA713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948E9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EF7A7" w14:textId="77777777" w:rsidR="00D54D70" w:rsidRDefault="00D54D70"/>
        </w:tc>
      </w:tr>
      <w:tr w:rsidR="00D54D70" w14:paraId="70C8869E" w14:textId="77777777" w:rsidTr="00A11BFB">
        <w:trPr>
          <w:trHeight w:hRule="exact" w:val="30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367F0" w14:textId="77777777" w:rsidR="00D54D70" w:rsidRDefault="00D84F3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17.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07683B" w14:textId="77777777" w:rsidR="00D54D70" w:rsidRDefault="00D54D70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369DFD" w14:textId="77777777" w:rsidR="00D54D70" w:rsidRDefault="00D54D70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7C4CE" w14:textId="77777777" w:rsidR="00D54D70" w:rsidRDefault="00D54D70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260121" w14:textId="77777777" w:rsidR="00D54D70" w:rsidRDefault="00D54D70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063736" w14:textId="77777777" w:rsidR="00D54D70" w:rsidRDefault="00D54D70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68105EF" w14:textId="77777777" w:rsidR="00D54D70" w:rsidRDefault="00D54D70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D6A47" w14:textId="77777777" w:rsidR="00D54D70" w:rsidRDefault="00D54D70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3186F" w14:textId="77777777" w:rsidR="00D54D70" w:rsidRDefault="00D54D7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30DE" w14:textId="77777777" w:rsidR="00D54D70" w:rsidRDefault="00D54D70"/>
        </w:tc>
      </w:tr>
      <w:tr w:rsidR="007261E2" w14:paraId="56283D45" w14:textId="77777777" w:rsidTr="00A11BFB">
        <w:trPr>
          <w:trHeight w:hRule="exact" w:val="30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51AAD" w14:textId="5291B111" w:rsidR="007261E2" w:rsidRDefault="007261E2">
            <w:pPr>
              <w:spacing w:line="280" w:lineRule="exact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18.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3D5529" w14:textId="77777777" w:rsidR="007261E2" w:rsidRDefault="007261E2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F8D88B" w14:textId="77777777" w:rsidR="007261E2" w:rsidRDefault="007261E2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80D62" w14:textId="77777777" w:rsidR="007261E2" w:rsidRDefault="007261E2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464DFB" w14:textId="77777777" w:rsidR="007261E2" w:rsidRDefault="007261E2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2A66CE" w14:textId="77777777" w:rsidR="007261E2" w:rsidRDefault="007261E2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B6D7C2" w14:textId="77777777" w:rsidR="007261E2" w:rsidRDefault="007261E2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0F1C" w14:textId="77777777" w:rsidR="007261E2" w:rsidRDefault="007261E2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072A6" w14:textId="77777777" w:rsidR="007261E2" w:rsidRDefault="007261E2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B1D1A" w14:textId="77777777" w:rsidR="007261E2" w:rsidRDefault="007261E2"/>
        </w:tc>
      </w:tr>
      <w:tr w:rsidR="007261E2" w14:paraId="71ADAF43" w14:textId="77777777" w:rsidTr="00A11BFB">
        <w:trPr>
          <w:trHeight w:hRule="exact" w:val="30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D3B4C" w14:textId="77777777" w:rsidR="007261E2" w:rsidRDefault="007261E2">
            <w:pPr>
              <w:spacing w:line="280" w:lineRule="exact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19.</w:t>
            </w:r>
          </w:p>
          <w:p w14:paraId="2D4317CD" w14:textId="77777777" w:rsidR="007261E2" w:rsidRDefault="007261E2">
            <w:pPr>
              <w:spacing w:line="280" w:lineRule="exact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20.</w:t>
            </w:r>
          </w:p>
          <w:p w14:paraId="60C35D33" w14:textId="2921CBB0" w:rsidR="007261E2" w:rsidRDefault="007261E2">
            <w:pPr>
              <w:spacing w:line="280" w:lineRule="exact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1DB6543" w14:textId="77777777" w:rsidR="007261E2" w:rsidRDefault="007261E2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C89F39" w14:textId="77777777" w:rsidR="007261E2" w:rsidRDefault="007261E2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1060D" w14:textId="77777777" w:rsidR="007261E2" w:rsidRDefault="007261E2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DA21157" w14:textId="77777777" w:rsidR="007261E2" w:rsidRDefault="007261E2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8010AB" w14:textId="77777777" w:rsidR="007261E2" w:rsidRDefault="007261E2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0C56B3" w14:textId="77777777" w:rsidR="007261E2" w:rsidRDefault="007261E2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6DE0E" w14:textId="77777777" w:rsidR="007261E2" w:rsidRDefault="007261E2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18E70" w14:textId="77777777" w:rsidR="007261E2" w:rsidRDefault="007261E2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21FE1" w14:textId="77777777" w:rsidR="007261E2" w:rsidRDefault="007261E2"/>
        </w:tc>
      </w:tr>
      <w:tr w:rsidR="007261E2" w14:paraId="00F504B1" w14:textId="77777777" w:rsidTr="00A11BFB">
        <w:trPr>
          <w:trHeight w:hRule="exact" w:val="305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56E98" w14:textId="678DD4B9" w:rsidR="007261E2" w:rsidRPr="007261E2" w:rsidRDefault="007261E2">
            <w:pPr>
              <w:spacing w:line="280" w:lineRule="exact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20.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607E1B" w14:textId="77777777" w:rsidR="007261E2" w:rsidRDefault="007261E2"/>
        </w:tc>
        <w:tc>
          <w:tcPr>
            <w:tcW w:w="1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D2B72F" w14:textId="77777777" w:rsidR="007261E2" w:rsidRDefault="007261E2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7D0F" w14:textId="77777777" w:rsidR="007261E2" w:rsidRDefault="007261E2"/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2C935F" w14:textId="77777777" w:rsidR="007261E2" w:rsidRDefault="007261E2"/>
        </w:tc>
        <w:tc>
          <w:tcPr>
            <w:tcW w:w="1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1E8512" w14:textId="77777777" w:rsidR="007261E2" w:rsidRDefault="007261E2"/>
        </w:tc>
        <w:tc>
          <w:tcPr>
            <w:tcW w:w="9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E3CA0D" w14:textId="77777777" w:rsidR="007261E2" w:rsidRDefault="007261E2"/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B0547" w14:textId="77777777" w:rsidR="007261E2" w:rsidRDefault="007261E2"/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433E" w14:textId="77777777" w:rsidR="007261E2" w:rsidRDefault="007261E2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822E" w14:textId="77777777" w:rsidR="007261E2" w:rsidRDefault="007261E2"/>
        </w:tc>
      </w:tr>
    </w:tbl>
    <w:p w14:paraId="52195581" w14:textId="77777777" w:rsidR="00D54D70" w:rsidRDefault="00D54D70">
      <w:pPr>
        <w:sectPr w:rsidR="00D54D70">
          <w:footerReference w:type="default" r:id="rId20"/>
          <w:pgSz w:w="11920" w:h="16840"/>
          <w:pgMar w:top="640" w:right="0" w:bottom="280" w:left="20" w:header="0" w:footer="1378" w:gutter="0"/>
          <w:cols w:space="720"/>
        </w:sectPr>
      </w:pPr>
    </w:p>
    <w:p w14:paraId="43EC9DF2" w14:textId="77777777" w:rsidR="005F4452" w:rsidRDefault="005F4452">
      <w:pPr>
        <w:spacing w:before="46"/>
        <w:ind w:left="111"/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1440"/>
        <w:gridCol w:w="101"/>
        <w:gridCol w:w="2383"/>
        <w:gridCol w:w="2399"/>
      </w:tblGrid>
      <w:tr w:rsidR="002C5C40" w14:paraId="4E7FEA67" w14:textId="77777777" w:rsidTr="00454EF4">
        <w:trPr>
          <w:trHeight w:hRule="exact" w:val="359"/>
        </w:trPr>
        <w:tc>
          <w:tcPr>
            <w:tcW w:w="95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14:paraId="31F992C2" w14:textId="6FB52EC1" w:rsidR="002C5C40" w:rsidRDefault="005F12F7" w:rsidP="005A32BE">
            <w:pPr>
              <w:spacing w:before="23"/>
              <w:ind w:right="243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 xml:space="preserve">                                                                      </w:t>
            </w:r>
            <w:r w:rsidR="00157796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SAFETY SURVEY RISK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 xml:space="preserve"> </w:t>
            </w:r>
            <w:r w:rsidR="00157796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A</w:t>
            </w:r>
            <w:r w:rsidR="00454EF4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SSESSMENT</w:t>
            </w:r>
          </w:p>
        </w:tc>
      </w:tr>
      <w:tr w:rsidR="002C5C40" w14:paraId="4ED9FADB" w14:textId="77777777" w:rsidTr="00D84F37">
        <w:trPr>
          <w:trHeight w:hRule="exact" w:val="278"/>
        </w:trPr>
        <w:tc>
          <w:tcPr>
            <w:tcW w:w="95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047AA" w14:textId="0E2FE6BF" w:rsidR="002C5C40" w:rsidRDefault="001031FB" w:rsidP="00D84F3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:</w:t>
            </w:r>
          </w:p>
        </w:tc>
      </w:tr>
      <w:tr w:rsidR="002C5C40" w14:paraId="0740EBDF" w14:textId="77777777" w:rsidTr="00D84F37">
        <w:trPr>
          <w:trHeight w:hRule="exact" w:val="367"/>
        </w:trPr>
        <w:tc>
          <w:tcPr>
            <w:tcW w:w="47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982F2" w14:textId="53A61802" w:rsidR="002C5C40" w:rsidRDefault="002C5C40" w:rsidP="00D84F37">
            <w:pPr>
              <w:spacing w:before="73"/>
              <w:ind w:left="14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e:</w:t>
            </w:r>
          </w:p>
        </w:tc>
        <w:tc>
          <w:tcPr>
            <w:tcW w:w="4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13A29" w14:textId="3BC1B66D" w:rsidR="002C5C40" w:rsidRDefault="00454EF4" w:rsidP="00D84F37">
            <w:pPr>
              <w:spacing w:before="73"/>
              <w:ind w:lef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Site Location</w:t>
            </w:r>
            <w:r w:rsidR="002C5C40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:</w:t>
            </w:r>
          </w:p>
        </w:tc>
      </w:tr>
      <w:tr w:rsidR="002C5C40" w14:paraId="4A35FA47" w14:textId="77777777" w:rsidTr="00D84F37">
        <w:trPr>
          <w:trHeight w:hRule="exact" w:val="523"/>
        </w:trPr>
        <w:tc>
          <w:tcPr>
            <w:tcW w:w="95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A58D98" w14:textId="45CB5A22" w:rsidR="002C5C40" w:rsidRDefault="002C5C40" w:rsidP="00D84F37">
            <w:pPr>
              <w:spacing w:before="46"/>
              <w:ind w:left="4025" w:right="85" w:hanging="39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Th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ent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hou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ld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on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</w:t>
            </w:r>
            <w:r w:rsidR="0009243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in conjunction with the safety survey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mm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enceme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</w:t>
            </w:r>
            <w:r w:rsidR="00092433"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 xml:space="preserve">of the </w:t>
            </w:r>
            <w:r w:rsidR="001031FB"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daily.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ll</w:t>
            </w:r>
            <w:r>
              <w:rPr>
                <w:rFonts w:ascii="Arial Narrow" w:eastAsia="Arial Narrow" w:hAnsi="Arial Narrow" w:cs="Arial Narrow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ide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ed a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ll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ry</w:t>
            </w:r>
            <w:r>
              <w:rPr>
                <w:rFonts w:ascii="Arial Narrow" w:eastAsia="Arial Narrow" w:hAnsi="Arial Narrow" w:cs="Arial Narrow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8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ls 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ed</w:t>
            </w:r>
          </w:p>
        </w:tc>
      </w:tr>
      <w:tr w:rsidR="002C5C40" w14:paraId="16268CED" w14:textId="77777777" w:rsidTr="00D84F37">
        <w:trPr>
          <w:trHeight w:hRule="exact" w:val="545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1F5F"/>
          </w:tcPr>
          <w:p w14:paraId="13CF4B84" w14:textId="77777777" w:rsidR="002C5C40" w:rsidRDefault="002C5C40" w:rsidP="00D84F37">
            <w:pPr>
              <w:spacing w:before="7" w:line="160" w:lineRule="exact"/>
              <w:rPr>
                <w:sz w:val="16"/>
                <w:szCs w:val="16"/>
              </w:rPr>
            </w:pPr>
          </w:p>
          <w:p w14:paraId="1290B2A4" w14:textId="658D141B" w:rsidR="002C5C40" w:rsidRDefault="001031FB" w:rsidP="00D84F37">
            <w:pPr>
              <w:ind w:left="2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H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azar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d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 xml:space="preserve"> (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>anything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 xml:space="preserve"> 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>t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h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at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m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ay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 xml:space="preserve"> c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ause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H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arm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1F5F"/>
          </w:tcPr>
          <w:p w14:paraId="5421ED15" w14:textId="42C9ABBA" w:rsidR="002C5C40" w:rsidRDefault="001031FB" w:rsidP="00D84F37">
            <w:pPr>
              <w:spacing w:before="63"/>
              <w:ind w:left="251" w:right="74" w:hanging="14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H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azard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 xml:space="preserve"> 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l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>e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v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>e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l (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>low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 xml:space="preserve">, 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>N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o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r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m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al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 xml:space="preserve"> H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i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gh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)</w:t>
            </w:r>
          </w:p>
        </w:tc>
        <w:tc>
          <w:tcPr>
            <w:tcW w:w="24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1F5F"/>
          </w:tcPr>
          <w:p w14:paraId="34911E9D" w14:textId="77777777" w:rsidR="002C5C40" w:rsidRDefault="002C5C40" w:rsidP="00D84F37">
            <w:pPr>
              <w:spacing w:before="7" w:line="160" w:lineRule="exact"/>
              <w:rPr>
                <w:sz w:val="16"/>
                <w:szCs w:val="16"/>
              </w:rPr>
            </w:pPr>
          </w:p>
          <w:p w14:paraId="3E503AA9" w14:textId="6AE8DD5A" w:rsidR="002C5C40" w:rsidRDefault="001031FB" w:rsidP="00D84F37">
            <w:pPr>
              <w:ind w:left="59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M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i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>t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i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g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a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2"/>
                <w:sz w:val="18"/>
                <w:szCs w:val="18"/>
              </w:rPr>
              <w:t>t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i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o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n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 xml:space="preserve"> 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me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2"/>
                <w:sz w:val="18"/>
                <w:szCs w:val="18"/>
              </w:rPr>
              <w:t>t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ho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d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1F5F"/>
          </w:tcPr>
          <w:p w14:paraId="26E74621" w14:textId="77777777" w:rsidR="002C5C40" w:rsidRDefault="002C5C40" w:rsidP="00D84F37">
            <w:pPr>
              <w:spacing w:before="7" w:line="160" w:lineRule="exact"/>
              <w:rPr>
                <w:sz w:val="16"/>
                <w:szCs w:val="16"/>
              </w:rPr>
            </w:pPr>
          </w:p>
          <w:p w14:paraId="117A2693" w14:textId="1E8E78D3" w:rsidR="002C5C40" w:rsidRDefault="001031FB" w:rsidP="00D84F37">
            <w:pPr>
              <w:ind w:left="49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S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pec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>i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al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r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>e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qu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ir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-1"/>
                <w:sz w:val="18"/>
                <w:szCs w:val="18"/>
              </w:rPr>
              <w:t>e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pacing w:val="1"/>
                <w:sz w:val="18"/>
                <w:szCs w:val="18"/>
              </w:rPr>
              <w:t>m</w:t>
            </w:r>
            <w:r w:rsidR="002C5C40">
              <w:rPr>
                <w:rFonts w:ascii="Arial Narrow" w:eastAsia="Arial Narrow" w:hAnsi="Arial Narrow" w:cs="Arial Narrow"/>
                <w:b/>
                <w:color w:val="FFFFFF"/>
                <w:sz w:val="18"/>
                <w:szCs w:val="18"/>
              </w:rPr>
              <w:t>ent</w:t>
            </w:r>
          </w:p>
        </w:tc>
      </w:tr>
      <w:tr w:rsidR="002C5C40" w14:paraId="1B13C612" w14:textId="77777777" w:rsidTr="00D84F37">
        <w:trPr>
          <w:trHeight w:hRule="exact" w:val="905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2A6D" w14:textId="77777777" w:rsidR="002C5C40" w:rsidRDefault="002C5C40" w:rsidP="00D84F3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D78A0" w14:textId="77777777" w:rsidR="002C5C40" w:rsidRDefault="002C5C40" w:rsidP="00D84F37"/>
        </w:tc>
        <w:tc>
          <w:tcPr>
            <w:tcW w:w="24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99AF1" w14:textId="77777777" w:rsidR="002C5C40" w:rsidRDefault="002C5C40" w:rsidP="00D84F37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A0377" w14:textId="77777777" w:rsidR="002C5C40" w:rsidRDefault="002C5C40" w:rsidP="00D84F37"/>
        </w:tc>
      </w:tr>
      <w:tr w:rsidR="002C5C40" w14:paraId="265B8BAC" w14:textId="77777777" w:rsidTr="00D84F37">
        <w:trPr>
          <w:trHeight w:hRule="exact" w:val="992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27236" w14:textId="77777777" w:rsidR="002C5C40" w:rsidRDefault="002C5C40" w:rsidP="00D84F3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45B01" w14:textId="77777777" w:rsidR="002C5C40" w:rsidRDefault="002C5C40" w:rsidP="00D84F37"/>
        </w:tc>
        <w:tc>
          <w:tcPr>
            <w:tcW w:w="24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429F3" w14:textId="77777777" w:rsidR="002C5C40" w:rsidRDefault="002C5C40" w:rsidP="00D84F37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A4165" w14:textId="77777777" w:rsidR="002C5C40" w:rsidRDefault="002C5C40" w:rsidP="00D84F37"/>
        </w:tc>
      </w:tr>
      <w:tr w:rsidR="002C5C40" w14:paraId="35729E38" w14:textId="77777777" w:rsidTr="00D84F37">
        <w:trPr>
          <w:trHeight w:hRule="exact" w:val="809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A0001" w14:textId="77777777" w:rsidR="002C5C40" w:rsidRDefault="002C5C40" w:rsidP="00D84F3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EFAE3" w14:textId="77777777" w:rsidR="002C5C40" w:rsidRDefault="002C5C40" w:rsidP="00D84F37"/>
        </w:tc>
        <w:tc>
          <w:tcPr>
            <w:tcW w:w="24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B85BF" w14:textId="77777777" w:rsidR="002C5C40" w:rsidRDefault="002C5C40" w:rsidP="00D84F37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6BB77" w14:textId="77777777" w:rsidR="002C5C40" w:rsidRDefault="002C5C40" w:rsidP="00D84F37"/>
        </w:tc>
      </w:tr>
      <w:tr w:rsidR="002C5C40" w14:paraId="1796097C" w14:textId="77777777" w:rsidTr="00D84F37">
        <w:trPr>
          <w:trHeight w:hRule="exact" w:val="900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CA9F5" w14:textId="77777777" w:rsidR="002C5C40" w:rsidRDefault="002C5C40" w:rsidP="00D84F3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0C6CB" w14:textId="77777777" w:rsidR="002C5C40" w:rsidRDefault="002C5C40" w:rsidP="00D84F37"/>
        </w:tc>
        <w:tc>
          <w:tcPr>
            <w:tcW w:w="24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7025C" w14:textId="77777777" w:rsidR="002C5C40" w:rsidRDefault="002C5C40" w:rsidP="00D84F37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24821" w14:textId="77777777" w:rsidR="002C5C40" w:rsidRDefault="002C5C40" w:rsidP="00D84F37"/>
        </w:tc>
      </w:tr>
      <w:tr w:rsidR="002C5C40" w14:paraId="7854BC03" w14:textId="77777777" w:rsidTr="00D84F37">
        <w:trPr>
          <w:trHeight w:hRule="exact" w:val="900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984F" w14:textId="77777777" w:rsidR="002C5C40" w:rsidRDefault="002C5C40" w:rsidP="00D84F3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E0CBB" w14:textId="77777777" w:rsidR="002C5C40" w:rsidRDefault="002C5C40" w:rsidP="00D84F37"/>
        </w:tc>
        <w:tc>
          <w:tcPr>
            <w:tcW w:w="24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B297E" w14:textId="77777777" w:rsidR="002C5C40" w:rsidRDefault="002C5C40" w:rsidP="00D84F37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38C27" w14:textId="77777777" w:rsidR="002C5C40" w:rsidRDefault="002C5C40" w:rsidP="00D84F37"/>
        </w:tc>
      </w:tr>
      <w:tr w:rsidR="002C5C40" w14:paraId="127A84FC" w14:textId="77777777" w:rsidTr="00D84F37">
        <w:trPr>
          <w:trHeight w:hRule="exact" w:val="900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A511" w14:textId="77777777" w:rsidR="002C5C40" w:rsidRDefault="002C5C40" w:rsidP="00D84F3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25F42" w14:textId="77777777" w:rsidR="002C5C40" w:rsidRDefault="002C5C40" w:rsidP="00D84F37"/>
        </w:tc>
        <w:tc>
          <w:tcPr>
            <w:tcW w:w="24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D37E6" w14:textId="77777777" w:rsidR="002C5C40" w:rsidRDefault="002C5C40" w:rsidP="00D84F37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652FD" w14:textId="77777777" w:rsidR="002C5C40" w:rsidRDefault="002C5C40" w:rsidP="00D84F37"/>
        </w:tc>
      </w:tr>
      <w:tr w:rsidR="002C5C40" w14:paraId="7C6B27A7" w14:textId="77777777" w:rsidTr="00D84F37">
        <w:trPr>
          <w:trHeight w:hRule="exact" w:val="900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7F8F" w14:textId="77777777" w:rsidR="002C5C40" w:rsidRDefault="002C5C40" w:rsidP="00D84F3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6336A" w14:textId="77777777" w:rsidR="002C5C40" w:rsidRDefault="002C5C40" w:rsidP="00D84F37"/>
        </w:tc>
        <w:tc>
          <w:tcPr>
            <w:tcW w:w="24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F58A1" w14:textId="77777777" w:rsidR="002C5C40" w:rsidRDefault="002C5C40" w:rsidP="00D84F37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7E5E4" w14:textId="77777777" w:rsidR="002C5C40" w:rsidRDefault="002C5C40" w:rsidP="00D84F37"/>
        </w:tc>
      </w:tr>
      <w:tr w:rsidR="002C5C40" w14:paraId="4DD9B47A" w14:textId="77777777" w:rsidTr="00D84F37">
        <w:trPr>
          <w:trHeight w:hRule="exact" w:val="900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2AFA" w14:textId="77777777" w:rsidR="002C5C40" w:rsidRDefault="002C5C40" w:rsidP="00D84F3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695A9" w14:textId="77777777" w:rsidR="002C5C40" w:rsidRDefault="002C5C40" w:rsidP="00D84F37"/>
        </w:tc>
        <w:tc>
          <w:tcPr>
            <w:tcW w:w="24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829E4" w14:textId="77777777" w:rsidR="002C5C40" w:rsidRDefault="002C5C40" w:rsidP="00D84F37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0432" w14:textId="77777777" w:rsidR="002C5C40" w:rsidRDefault="002C5C40" w:rsidP="00D84F37"/>
        </w:tc>
      </w:tr>
      <w:tr w:rsidR="002C5C40" w14:paraId="774AA43C" w14:textId="77777777" w:rsidTr="00D84F37">
        <w:trPr>
          <w:trHeight w:hRule="exact" w:val="903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D7CA5" w14:textId="77777777" w:rsidR="002C5C40" w:rsidRDefault="002C5C40" w:rsidP="00D84F37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3A361" w14:textId="77777777" w:rsidR="002C5C40" w:rsidRDefault="002C5C40" w:rsidP="00D84F37"/>
        </w:tc>
        <w:tc>
          <w:tcPr>
            <w:tcW w:w="24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871F" w14:textId="77777777" w:rsidR="002C5C40" w:rsidRDefault="002C5C40" w:rsidP="00D84F37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F83A7" w14:textId="77777777" w:rsidR="002C5C40" w:rsidRDefault="002C5C40" w:rsidP="00D84F37"/>
        </w:tc>
      </w:tr>
    </w:tbl>
    <w:p w14:paraId="6F4CFCC8" w14:textId="77777777" w:rsidR="005F4452" w:rsidRDefault="005F4452">
      <w:pPr>
        <w:spacing w:before="46"/>
        <w:ind w:left="111"/>
        <w:rPr>
          <w:rFonts w:ascii="Calibri" w:eastAsia="Calibri" w:hAnsi="Calibri" w:cs="Calibri"/>
          <w:b/>
          <w:sz w:val="28"/>
          <w:szCs w:val="28"/>
        </w:rPr>
      </w:pPr>
    </w:p>
    <w:p w14:paraId="15601CF8" w14:textId="77777777" w:rsidR="005F4452" w:rsidRDefault="005F4452">
      <w:pPr>
        <w:spacing w:before="46"/>
        <w:ind w:left="111"/>
        <w:rPr>
          <w:rFonts w:ascii="Calibri" w:eastAsia="Calibri" w:hAnsi="Calibri" w:cs="Calibri"/>
          <w:b/>
          <w:sz w:val="28"/>
          <w:szCs w:val="28"/>
        </w:rPr>
      </w:pPr>
    </w:p>
    <w:p w14:paraId="05272C98" w14:textId="77777777" w:rsidR="005F4452" w:rsidRDefault="005F4452">
      <w:pPr>
        <w:spacing w:before="46"/>
        <w:ind w:left="111"/>
        <w:rPr>
          <w:rFonts w:ascii="Calibri" w:eastAsia="Calibri" w:hAnsi="Calibri" w:cs="Calibri"/>
          <w:b/>
          <w:sz w:val="28"/>
          <w:szCs w:val="28"/>
        </w:rPr>
      </w:pPr>
    </w:p>
    <w:p w14:paraId="04F46CE5" w14:textId="77777777" w:rsidR="005F4452" w:rsidRDefault="005F4452">
      <w:pPr>
        <w:spacing w:before="46"/>
        <w:ind w:left="111"/>
        <w:rPr>
          <w:rFonts w:ascii="Calibri" w:eastAsia="Calibri" w:hAnsi="Calibri" w:cs="Calibri"/>
          <w:b/>
          <w:sz w:val="28"/>
          <w:szCs w:val="28"/>
        </w:rPr>
      </w:pPr>
    </w:p>
    <w:p w14:paraId="5FF6831F" w14:textId="77777777" w:rsidR="005F4452" w:rsidRDefault="005F4452">
      <w:pPr>
        <w:spacing w:before="46"/>
        <w:ind w:left="111"/>
        <w:rPr>
          <w:rFonts w:ascii="Calibri" w:eastAsia="Calibri" w:hAnsi="Calibri" w:cs="Calibri"/>
          <w:b/>
          <w:sz w:val="28"/>
          <w:szCs w:val="28"/>
        </w:rPr>
      </w:pPr>
    </w:p>
    <w:p w14:paraId="1FBD1BC6" w14:textId="77777777" w:rsidR="005F4452" w:rsidRDefault="005F4452">
      <w:pPr>
        <w:spacing w:before="46"/>
        <w:ind w:left="111"/>
        <w:rPr>
          <w:rFonts w:ascii="Calibri" w:eastAsia="Calibri" w:hAnsi="Calibri" w:cs="Calibri"/>
          <w:b/>
          <w:sz w:val="28"/>
          <w:szCs w:val="28"/>
        </w:rPr>
      </w:pPr>
    </w:p>
    <w:p w14:paraId="70A261D9" w14:textId="77777777" w:rsidR="005F4452" w:rsidRDefault="005F4452">
      <w:pPr>
        <w:spacing w:before="46"/>
        <w:ind w:left="111"/>
        <w:rPr>
          <w:rFonts w:ascii="Calibri" w:eastAsia="Calibri" w:hAnsi="Calibri" w:cs="Calibri"/>
          <w:b/>
          <w:sz w:val="28"/>
          <w:szCs w:val="28"/>
        </w:rPr>
      </w:pPr>
    </w:p>
    <w:p w14:paraId="6A5FBCCF" w14:textId="77777777" w:rsidR="005F4452" w:rsidRDefault="005F4452">
      <w:pPr>
        <w:spacing w:before="46"/>
        <w:ind w:left="111"/>
        <w:rPr>
          <w:rFonts w:ascii="Calibri" w:eastAsia="Calibri" w:hAnsi="Calibri" w:cs="Calibri"/>
          <w:b/>
          <w:sz w:val="28"/>
          <w:szCs w:val="28"/>
        </w:rPr>
      </w:pPr>
    </w:p>
    <w:p w14:paraId="796FD25B" w14:textId="77777777" w:rsidR="005F4452" w:rsidRDefault="005F4452">
      <w:pPr>
        <w:spacing w:before="46"/>
        <w:ind w:left="111"/>
        <w:rPr>
          <w:rFonts w:ascii="Calibri" w:eastAsia="Calibri" w:hAnsi="Calibri" w:cs="Calibri"/>
          <w:b/>
          <w:sz w:val="28"/>
          <w:szCs w:val="28"/>
        </w:rPr>
      </w:pPr>
    </w:p>
    <w:p w14:paraId="08CB7E3E" w14:textId="77777777" w:rsidR="00B62A2A" w:rsidRDefault="00B62A2A" w:rsidP="00AD29BD">
      <w:pPr>
        <w:spacing w:before="46"/>
        <w:rPr>
          <w:rFonts w:ascii="Calibri" w:eastAsia="Calibri" w:hAnsi="Calibri" w:cs="Calibri"/>
          <w:b/>
          <w:sz w:val="28"/>
          <w:szCs w:val="28"/>
        </w:rPr>
      </w:pPr>
    </w:p>
    <w:p w14:paraId="30F2116D" w14:textId="758CCD6F" w:rsidR="00D54D70" w:rsidRDefault="00D84F37">
      <w:pPr>
        <w:spacing w:before="46"/>
        <w:ind w:left="11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Eme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ency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uat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 xml:space="preserve">on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la</w:t>
      </w:r>
      <w:r>
        <w:rPr>
          <w:rFonts w:ascii="Calibri" w:eastAsia="Calibri" w:hAnsi="Calibri" w:cs="Calibri"/>
          <w:b/>
          <w:sz w:val="28"/>
          <w:szCs w:val="28"/>
        </w:rPr>
        <w:t>n</w:t>
      </w:r>
    </w:p>
    <w:p w14:paraId="51935B16" w14:textId="77777777" w:rsidR="00D54D70" w:rsidRDefault="00D54D70">
      <w:pPr>
        <w:spacing w:before="2" w:line="180" w:lineRule="exact"/>
        <w:rPr>
          <w:sz w:val="18"/>
          <w:szCs w:val="18"/>
        </w:rPr>
      </w:pPr>
    </w:p>
    <w:p w14:paraId="1D1A48B1" w14:textId="77777777" w:rsidR="00D54D70" w:rsidRDefault="00D84F37">
      <w:pPr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me: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b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...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...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.                             </w:t>
      </w:r>
      <w:r>
        <w:rPr>
          <w:rFonts w:ascii="Calibri" w:eastAsia="Calibri" w:hAnsi="Calibri" w:cs="Calibri"/>
          <w:b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te: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……………………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</w:p>
    <w:p w14:paraId="14635EC8" w14:textId="77777777" w:rsidR="00D54D70" w:rsidRDefault="00D54D70">
      <w:pPr>
        <w:spacing w:before="9" w:line="260" w:lineRule="exact"/>
        <w:rPr>
          <w:sz w:val="26"/>
          <w:szCs w:val="26"/>
        </w:rPr>
      </w:pPr>
    </w:p>
    <w:p w14:paraId="4337E623" w14:textId="77777777" w:rsidR="00D54D70" w:rsidRDefault="00D84F37">
      <w:pPr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s/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</w:p>
    <w:p w14:paraId="5284B17E" w14:textId="77777777" w:rsidR="00D54D70" w:rsidRDefault="00D54D70">
      <w:pPr>
        <w:spacing w:before="9" w:line="260" w:lineRule="exact"/>
        <w:rPr>
          <w:sz w:val="26"/>
          <w:szCs w:val="26"/>
        </w:rPr>
      </w:pPr>
    </w:p>
    <w:p w14:paraId="479A1460" w14:textId="77777777" w:rsidR="00D54D70" w:rsidRDefault="00000000">
      <w:pPr>
        <w:ind w:left="111"/>
        <w:rPr>
          <w:rFonts w:ascii="Calibri" w:eastAsia="Calibri" w:hAnsi="Calibri" w:cs="Calibri"/>
          <w:sz w:val="22"/>
          <w:szCs w:val="22"/>
        </w:rPr>
      </w:pPr>
      <w:r>
        <w:pict w14:anchorId="1AFB1233">
          <v:group id="_x0000_s2153" style="position:absolute;left:0;text-align:left;margin-left:40.3pt;margin-top:22.8pt;width:513.95pt;height:242.9pt;z-index:-251656704;mso-position-horizontal-relative:page" coordorigin="806,456" coordsize="10279,4858">
            <v:shape id="_x0000_s2157" style="position:absolute;left:812;top:462;width:10267;height:0" coordorigin="812,462" coordsize="10267,0" path="m812,462r10268,e" filled="f" strokeweight=".6pt">
              <v:path arrowok="t"/>
            </v:shape>
            <v:shape id="_x0000_s2156" style="position:absolute;left:817;top:469;width:0;height:4834" coordorigin="817,469" coordsize="0,4834" path="m817,469r,4833e" filled="f" strokeweight=".6pt">
              <v:path arrowok="t"/>
            </v:shape>
            <v:shape id="_x0000_s2155" style="position:absolute;left:812;top:5307;width:10267;height:0" coordorigin="812,5307" coordsize="10267,0" path="m812,5307r10268,e" filled="f" strokeweight=".6pt">
              <v:path arrowok="t"/>
            </v:shape>
            <v:shape id="_x0000_s2154" style="position:absolute;left:11075;top:469;width:0;height:4834" coordorigin="11075,469" coordsize="0,4834" path="m11075,469r,4833e" filled="f" strokeweight=".6pt">
              <v:path arrowok="t"/>
            </v:shape>
            <w10:wrap anchorx="page"/>
          </v:group>
        </w:pict>
      </w:r>
      <w:r w:rsidR="00D84F37">
        <w:rPr>
          <w:rFonts w:ascii="Calibri" w:eastAsia="Calibri" w:hAnsi="Calibri" w:cs="Calibri"/>
          <w:b/>
          <w:spacing w:val="-1"/>
          <w:sz w:val="22"/>
          <w:szCs w:val="22"/>
        </w:rPr>
        <w:t>Ma</w:t>
      </w:r>
      <w:r w:rsidR="00D84F37">
        <w:rPr>
          <w:rFonts w:ascii="Calibri" w:eastAsia="Calibri" w:hAnsi="Calibri" w:cs="Calibri"/>
          <w:b/>
          <w:sz w:val="22"/>
          <w:szCs w:val="22"/>
        </w:rPr>
        <w:t xml:space="preserve">p </w:t>
      </w:r>
      <w:r w:rsidR="00D84F37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D84F37">
        <w:rPr>
          <w:rFonts w:ascii="Calibri" w:eastAsia="Calibri" w:hAnsi="Calibri" w:cs="Calibri"/>
          <w:b/>
          <w:sz w:val="22"/>
          <w:szCs w:val="22"/>
        </w:rPr>
        <w:t>f the</w:t>
      </w:r>
      <w:r w:rsidR="00D84F37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D84F37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D84F37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D84F37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D84F37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="00D84F37">
        <w:rPr>
          <w:rFonts w:ascii="Calibri" w:eastAsia="Calibri" w:hAnsi="Calibri" w:cs="Calibri"/>
          <w:b/>
          <w:sz w:val="22"/>
          <w:szCs w:val="22"/>
        </w:rPr>
        <w:t>.</w:t>
      </w:r>
      <w:r w:rsidR="00D84F37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 w:rsidR="00D84F37">
        <w:rPr>
          <w:rFonts w:ascii="Calibri" w:eastAsia="Calibri" w:hAnsi="Calibri" w:cs="Calibri"/>
          <w:i/>
          <w:sz w:val="22"/>
          <w:szCs w:val="22"/>
        </w:rPr>
        <w:t>(I</w:t>
      </w:r>
      <w:r w:rsidR="00D84F37">
        <w:rPr>
          <w:rFonts w:ascii="Calibri" w:eastAsia="Calibri" w:hAnsi="Calibri" w:cs="Calibri"/>
          <w:i/>
          <w:spacing w:val="-3"/>
          <w:sz w:val="22"/>
          <w:szCs w:val="22"/>
        </w:rPr>
        <w:t>n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 w:rsidR="00D84F37">
        <w:rPr>
          <w:rFonts w:ascii="Calibri" w:eastAsia="Calibri" w:hAnsi="Calibri" w:cs="Calibri"/>
          <w:i/>
          <w:sz w:val="22"/>
          <w:szCs w:val="22"/>
        </w:rPr>
        <w:t>i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="00D84F37">
        <w:rPr>
          <w:rFonts w:ascii="Calibri" w:eastAsia="Calibri" w:hAnsi="Calibri" w:cs="Calibri"/>
          <w:i/>
          <w:spacing w:val="-3"/>
          <w:sz w:val="22"/>
          <w:szCs w:val="22"/>
        </w:rPr>
        <w:t>a</w:t>
      </w:r>
      <w:r w:rsidR="00D84F37">
        <w:rPr>
          <w:rFonts w:ascii="Calibri" w:eastAsia="Calibri" w:hAnsi="Calibri" w:cs="Calibri"/>
          <w:i/>
          <w:sz w:val="22"/>
          <w:szCs w:val="22"/>
        </w:rPr>
        <w:t>te</w:t>
      </w:r>
      <w:r w:rsidR="00D84F37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="00D84F37">
        <w:rPr>
          <w:rFonts w:ascii="Calibri" w:eastAsia="Calibri" w:hAnsi="Calibri" w:cs="Calibri"/>
          <w:i/>
          <w:sz w:val="22"/>
          <w:szCs w:val="22"/>
        </w:rPr>
        <w:t>the</w:t>
      </w:r>
      <w:r w:rsidR="00D84F37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 w:rsidR="00D84F37">
        <w:rPr>
          <w:rFonts w:ascii="Calibri" w:eastAsia="Calibri" w:hAnsi="Calibri" w:cs="Calibri"/>
          <w:i/>
          <w:sz w:val="22"/>
          <w:szCs w:val="22"/>
        </w:rPr>
        <w:t>ea</w:t>
      </w:r>
      <w:r w:rsidR="00D84F37"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 w:rsidR="00D84F37">
        <w:rPr>
          <w:rFonts w:ascii="Calibri" w:eastAsia="Calibri" w:hAnsi="Calibri" w:cs="Calibri"/>
          <w:i/>
          <w:spacing w:val="-5"/>
          <w:sz w:val="22"/>
          <w:szCs w:val="22"/>
        </w:rPr>
        <w:t>e</w:t>
      </w:r>
      <w:r w:rsidR="00D84F37">
        <w:rPr>
          <w:rFonts w:ascii="Calibri" w:eastAsia="Calibri" w:hAnsi="Calibri" w:cs="Calibri"/>
          <w:i/>
          <w:spacing w:val="1"/>
          <w:sz w:val="22"/>
          <w:szCs w:val="22"/>
        </w:rPr>
        <w:t>s</w:t>
      </w:r>
      <w:r w:rsidR="00D84F37">
        <w:rPr>
          <w:rFonts w:ascii="Calibri" w:eastAsia="Calibri" w:hAnsi="Calibri" w:cs="Calibri"/>
          <w:i/>
          <w:sz w:val="22"/>
          <w:szCs w:val="22"/>
        </w:rPr>
        <w:t>t</w:t>
      </w:r>
      <w:r w:rsidR="00D84F37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po</w:t>
      </w:r>
      <w:r w:rsidR="00D84F37">
        <w:rPr>
          <w:rFonts w:ascii="Calibri" w:eastAsia="Calibri" w:hAnsi="Calibri" w:cs="Calibri"/>
          <w:i/>
          <w:sz w:val="22"/>
          <w:szCs w:val="22"/>
        </w:rPr>
        <w:t>li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="00D84F37">
        <w:rPr>
          <w:rFonts w:ascii="Calibri" w:eastAsia="Calibri" w:hAnsi="Calibri" w:cs="Calibri"/>
          <w:i/>
          <w:sz w:val="22"/>
          <w:szCs w:val="22"/>
        </w:rPr>
        <w:t>e</w:t>
      </w:r>
      <w:r w:rsidR="00D84F37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="00D84F37">
        <w:rPr>
          <w:rFonts w:ascii="Calibri" w:eastAsia="Calibri" w:hAnsi="Calibri" w:cs="Calibri"/>
          <w:i/>
          <w:sz w:val="22"/>
          <w:szCs w:val="22"/>
        </w:rPr>
        <w:t>s</w:t>
      </w:r>
      <w:r w:rsidR="00D84F37">
        <w:rPr>
          <w:rFonts w:ascii="Calibri" w:eastAsia="Calibri" w:hAnsi="Calibri" w:cs="Calibri"/>
          <w:i/>
          <w:spacing w:val="-2"/>
          <w:sz w:val="22"/>
          <w:szCs w:val="22"/>
        </w:rPr>
        <w:t>t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 w:rsidR="00D84F37">
        <w:rPr>
          <w:rFonts w:ascii="Calibri" w:eastAsia="Calibri" w:hAnsi="Calibri" w:cs="Calibri"/>
          <w:i/>
          <w:sz w:val="22"/>
          <w:szCs w:val="22"/>
        </w:rPr>
        <w:t xml:space="preserve">tion </w:t>
      </w:r>
      <w:r w:rsidR="00D84F37">
        <w:rPr>
          <w:rFonts w:ascii="Calibri" w:eastAsia="Calibri" w:hAnsi="Calibri" w:cs="Calibri"/>
          <w:i/>
          <w:spacing w:val="-6"/>
          <w:sz w:val="22"/>
          <w:szCs w:val="22"/>
        </w:rPr>
        <w:t>a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 w:rsidR="00D84F37">
        <w:rPr>
          <w:rFonts w:ascii="Calibri" w:eastAsia="Calibri" w:hAnsi="Calibri" w:cs="Calibri"/>
          <w:i/>
          <w:sz w:val="22"/>
          <w:szCs w:val="22"/>
        </w:rPr>
        <w:t xml:space="preserve">d 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ho</w:t>
      </w:r>
      <w:r w:rsidR="00D84F37">
        <w:rPr>
          <w:rFonts w:ascii="Calibri" w:eastAsia="Calibri" w:hAnsi="Calibri" w:cs="Calibri"/>
          <w:i/>
          <w:sz w:val="22"/>
          <w:szCs w:val="22"/>
        </w:rPr>
        <w:t>sp</w:t>
      </w:r>
      <w:r w:rsidR="00D84F37"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 w:rsidR="00D84F37">
        <w:rPr>
          <w:rFonts w:ascii="Calibri" w:eastAsia="Calibri" w:hAnsi="Calibri" w:cs="Calibri"/>
          <w:i/>
          <w:sz w:val="22"/>
          <w:szCs w:val="22"/>
        </w:rPr>
        <w:t>t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 w:rsidR="00D84F37">
        <w:rPr>
          <w:rFonts w:ascii="Calibri" w:eastAsia="Calibri" w:hAnsi="Calibri" w:cs="Calibri"/>
          <w:i/>
          <w:sz w:val="22"/>
          <w:szCs w:val="22"/>
        </w:rPr>
        <w:t>l/cli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 w:rsidR="00D84F37"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="00D84F37">
        <w:rPr>
          <w:rFonts w:ascii="Calibri" w:eastAsia="Calibri" w:hAnsi="Calibri" w:cs="Calibri"/>
          <w:i/>
          <w:sz w:val="22"/>
          <w:szCs w:val="22"/>
        </w:rPr>
        <w:t>)</w:t>
      </w:r>
    </w:p>
    <w:p w14:paraId="7D0C8C66" w14:textId="77777777" w:rsidR="00D54D70" w:rsidRDefault="00D54D70">
      <w:pPr>
        <w:spacing w:line="200" w:lineRule="exact"/>
      </w:pPr>
    </w:p>
    <w:p w14:paraId="657329FA" w14:textId="77777777" w:rsidR="00D54D70" w:rsidRDefault="00D54D70">
      <w:pPr>
        <w:spacing w:line="200" w:lineRule="exact"/>
      </w:pPr>
    </w:p>
    <w:p w14:paraId="0E1E3EA7" w14:textId="77777777" w:rsidR="00D54D70" w:rsidRDefault="00D54D70">
      <w:pPr>
        <w:spacing w:line="200" w:lineRule="exact"/>
      </w:pPr>
    </w:p>
    <w:p w14:paraId="3956568C" w14:textId="77777777" w:rsidR="00D54D70" w:rsidRDefault="00D54D70">
      <w:pPr>
        <w:spacing w:line="200" w:lineRule="exact"/>
      </w:pPr>
    </w:p>
    <w:p w14:paraId="40431672" w14:textId="77777777" w:rsidR="00D54D70" w:rsidRDefault="00D54D70">
      <w:pPr>
        <w:spacing w:line="200" w:lineRule="exact"/>
      </w:pPr>
    </w:p>
    <w:p w14:paraId="68C0E83B" w14:textId="77777777" w:rsidR="00D54D70" w:rsidRDefault="00D54D70">
      <w:pPr>
        <w:spacing w:line="200" w:lineRule="exact"/>
      </w:pPr>
    </w:p>
    <w:p w14:paraId="4B9A10F3" w14:textId="77777777" w:rsidR="00D54D70" w:rsidRDefault="00D54D70">
      <w:pPr>
        <w:spacing w:line="200" w:lineRule="exact"/>
      </w:pPr>
    </w:p>
    <w:p w14:paraId="70891B3B" w14:textId="77777777" w:rsidR="00D54D70" w:rsidRDefault="00D54D70">
      <w:pPr>
        <w:spacing w:line="200" w:lineRule="exact"/>
      </w:pPr>
    </w:p>
    <w:p w14:paraId="56E6A849" w14:textId="77777777" w:rsidR="00D54D70" w:rsidRDefault="00D54D70">
      <w:pPr>
        <w:spacing w:line="200" w:lineRule="exact"/>
      </w:pPr>
    </w:p>
    <w:p w14:paraId="69D2CA1D" w14:textId="77777777" w:rsidR="00D54D70" w:rsidRDefault="00D54D70">
      <w:pPr>
        <w:spacing w:line="200" w:lineRule="exact"/>
      </w:pPr>
    </w:p>
    <w:p w14:paraId="56A0B352" w14:textId="77777777" w:rsidR="00D54D70" w:rsidRDefault="00D54D70">
      <w:pPr>
        <w:spacing w:line="200" w:lineRule="exact"/>
      </w:pPr>
    </w:p>
    <w:p w14:paraId="6E0C2322" w14:textId="77777777" w:rsidR="00D54D70" w:rsidRDefault="00D54D70">
      <w:pPr>
        <w:spacing w:line="200" w:lineRule="exact"/>
      </w:pPr>
    </w:p>
    <w:p w14:paraId="62ACC117" w14:textId="77777777" w:rsidR="00D54D70" w:rsidRDefault="00D54D70">
      <w:pPr>
        <w:spacing w:line="200" w:lineRule="exact"/>
      </w:pPr>
    </w:p>
    <w:p w14:paraId="1878855F" w14:textId="77777777" w:rsidR="00D54D70" w:rsidRDefault="00D54D70">
      <w:pPr>
        <w:spacing w:line="200" w:lineRule="exact"/>
      </w:pPr>
    </w:p>
    <w:p w14:paraId="62A14435" w14:textId="77777777" w:rsidR="00D54D70" w:rsidRDefault="00D54D70">
      <w:pPr>
        <w:spacing w:line="200" w:lineRule="exact"/>
      </w:pPr>
    </w:p>
    <w:p w14:paraId="5FC29605" w14:textId="77777777" w:rsidR="00D54D70" w:rsidRDefault="00D54D70">
      <w:pPr>
        <w:spacing w:line="200" w:lineRule="exact"/>
      </w:pPr>
    </w:p>
    <w:p w14:paraId="470225D1" w14:textId="77777777" w:rsidR="00D54D70" w:rsidRDefault="00D54D70">
      <w:pPr>
        <w:spacing w:line="200" w:lineRule="exact"/>
      </w:pPr>
    </w:p>
    <w:p w14:paraId="3871A143" w14:textId="77777777" w:rsidR="00D54D70" w:rsidRDefault="00D54D70">
      <w:pPr>
        <w:spacing w:line="200" w:lineRule="exact"/>
      </w:pPr>
    </w:p>
    <w:p w14:paraId="7A44551D" w14:textId="77777777" w:rsidR="00D54D70" w:rsidRDefault="00D54D70">
      <w:pPr>
        <w:spacing w:line="200" w:lineRule="exact"/>
      </w:pPr>
    </w:p>
    <w:p w14:paraId="2A822835" w14:textId="77777777" w:rsidR="00D54D70" w:rsidRDefault="00D54D70">
      <w:pPr>
        <w:spacing w:line="200" w:lineRule="exact"/>
      </w:pPr>
    </w:p>
    <w:p w14:paraId="5E4D37AB" w14:textId="77777777" w:rsidR="00D54D70" w:rsidRDefault="00D54D70">
      <w:pPr>
        <w:spacing w:line="200" w:lineRule="exact"/>
      </w:pPr>
    </w:p>
    <w:p w14:paraId="535D80B9" w14:textId="77777777" w:rsidR="00D54D70" w:rsidRDefault="00D54D70">
      <w:pPr>
        <w:spacing w:line="200" w:lineRule="exact"/>
      </w:pPr>
    </w:p>
    <w:p w14:paraId="45201EBC" w14:textId="77777777" w:rsidR="00D54D70" w:rsidRDefault="00D54D70">
      <w:pPr>
        <w:spacing w:line="200" w:lineRule="exact"/>
      </w:pPr>
    </w:p>
    <w:p w14:paraId="7C47F0DA" w14:textId="77777777" w:rsidR="00D54D70" w:rsidRDefault="00D54D70">
      <w:pPr>
        <w:spacing w:line="200" w:lineRule="exact"/>
      </w:pPr>
    </w:p>
    <w:p w14:paraId="6EEFE43D" w14:textId="77777777" w:rsidR="00D54D70" w:rsidRDefault="00D54D70">
      <w:pPr>
        <w:spacing w:line="200" w:lineRule="exact"/>
      </w:pPr>
    </w:p>
    <w:p w14:paraId="0413DA8C" w14:textId="77777777" w:rsidR="00D54D70" w:rsidRDefault="00D54D70">
      <w:pPr>
        <w:spacing w:line="200" w:lineRule="exact"/>
      </w:pPr>
    </w:p>
    <w:p w14:paraId="08B3CD02" w14:textId="77777777" w:rsidR="00D54D70" w:rsidRDefault="00D54D70">
      <w:pPr>
        <w:spacing w:before="5" w:line="280" w:lineRule="exact"/>
        <w:rPr>
          <w:sz w:val="28"/>
          <w:szCs w:val="28"/>
        </w:rPr>
      </w:pPr>
    </w:p>
    <w:p w14:paraId="452CAC19" w14:textId="77777777" w:rsidR="007359C0" w:rsidRDefault="00D84F37">
      <w:pPr>
        <w:tabs>
          <w:tab w:val="left" w:pos="10340"/>
        </w:tabs>
        <w:spacing w:line="401" w:lineRule="auto"/>
        <w:ind w:left="111" w:right="61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genc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se</w:t>
      </w:r>
      <w:r>
        <w:rPr>
          <w:rFonts w:ascii="Calibri" w:eastAsia="Calibri" w:hAnsi="Calibri" w:cs="Calibri"/>
          <w:b/>
          <w:spacing w:val="-6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m: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E570AF"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 w:rsidR="00E570AF">
        <w:rPr>
          <w:rFonts w:ascii="Calibri" w:eastAsia="Calibri" w:hAnsi="Calibri" w:cs="Calibri"/>
          <w:b/>
          <w:spacing w:val="1"/>
          <w:sz w:val="22"/>
          <w:szCs w:val="22"/>
        </w:rPr>
        <w:t>irs</w:t>
      </w:r>
      <w:r w:rsidR="00E570AF">
        <w:rPr>
          <w:rFonts w:ascii="Calibri" w:eastAsia="Calibri" w:hAnsi="Calibri" w:cs="Calibri"/>
          <w:b/>
          <w:sz w:val="22"/>
          <w:szCs w:val="22"/>
        </w:rPr>
        <w:t xml:space="preserve">t </w:t>
      </w:r>
      <w:r w:rsidR="00E570AF">
        <w:rPr>
          <w:rFonts w:ascii="Calibri" w:eastAsia="Calibri" w:hAnsi="Calibri" w:cs="Calibri"/>
          <w:b/>
          <w:spacing w:val="-22"/>
          <w:sz w:val="22"/>
          <w:szCs w:val="22"/>
        </w:rPr>
        <w:t>Aider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………………………………………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………………</w:t>
      </w:r>
      <w:r>
        <w:rPr>
          <w:rFonts w:ascii="Calibri" w:eastAsia="Calibri" w:hAnsi="Calibri" w:cs="Calibri"/>
          <w:i/>
          <w:sz w:val="22"/>
          <w:szCs w:val="22"/>
        </w:rPr>
        <w:t>.</w:t>
      </w:r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hon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:</w:t>
      </w:r>
      <w:r>
        <w:rPr>
          <w:rFonts w:ascii="Calibri" w:eastAsia="Calibri" w:hAnsi="Calibri" w:cs="Calibri"/>
          <w:i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…………………………………………</w:t>
      </w:r>
      <w:r>
        <w:rPr>
          <w:rFonts w:ascii="Calibri" w:eastAsia="Calibri" w:hAnsi="Calibri" w:cs="Calibri"/>
          <w:i/>
          <w:sz w:val="22"/>
          <w:szCs w:val="22"/>
        </w:rPr>
        <w:t>…</w:t>
      </w:r>
    </w:p>
    <w:p w14:paraId="26E1CFCB" w14:textId="77777777" w:rsidR="007359C0" w:rsidRDefault="00D84F37">
      <w:pPr>
        <w:tabs>
          <w:tab w:val="left" w:pos="10340"/>
        </w:tabs>
        <w:spacing w:line="401" w:lineRule="auto"/>
        <w:ind w:left="111" w:right="61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……………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……………………………</w:t>
      </w:r>
      <w:r>
        <w:rPr>
          <w:rFonts w:ascii="Calibri" w:eastAsia="Calibri" w:hAnsi="Calibri" w:cs="Calibri"/>
          <w:i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hon</w:t>
      </w:r>
      <w:r>
        <w:rPr>
          <w:rFonts w:ascii="Calibri" w:eastAsia="Calibri" w:hAnsi="Calibri" w:cs="Calibri"/>
          <w:i/>
          <w:sz w:val="22"/>
          <w:szCs w:val="22"/>
        </w:rPr>
        <w:t>e:</w:t>
      </w:r>
      <w:r>
        <w:rPr>
          <w:rFonts w:ascii="Calibri" w:eastAsia="Calibri" w:hAnsi="Calibri" w:cs="Calibri"/>
          <w:i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………………………………………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…</w:t>
      </w:r>
    </w:p>
    <w:p w14:paraId="7E64A3B8" w14:textId="77777777" w:rsidR="007359C0" w:rsidRDefault="00D84F37">
      <w:pPr>
        <w:tabs>
          <w:tab w:val="left" w:pos="10340"/>
        </w:tabs>
        <w:spacing w:line="401" w:lineRule="auto"/>
        <w:ind w:left="111" w:right="61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………………………………………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……………</w:t>
      </w:r>
      <w:proofErr w:type="gramStart"/>
      <w:r>
        <w:rPr>
          <w:rFonts w:ascii="Calibri" w:eastAsia="Calibri" w:hAnsi="Calibri" w:cs="Calibri"/>
          <w:i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i/>
          <w:sz w:val="22"/>
          <w:szCs w:val="22"/>
        </w:rPr>
        <w:t>..</w:t>
      </w:r>
      <w:proofErr w:type="gramEnd"/>
      <w:r>
        <w:rPr>
          <w:rFonts w:ascii="Calibri" w:eastAsia="Calibri" w:hAnsi="Calibri" w:cs="Calibri"/>
          <w:i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hon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:</w:t>
      </w:r>
      <w:r>
        <w:rPr>
          <w:rFonts w:ascii="Calibri" w:eastAsia="Calibri" w:hAnsi="Calibri" w:cs="Calibri"/>
          <w:i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…………………</w:t>
      </w:r>
      <w:r>
        <w:rPr>
          <w:rFonts w:ascii="Calibri" w:eastAsia="Calibri" w:hAnsi="Calibri" w:cs="Calibri"/>
          <w:i/>
          <w:sz w:val="22"/>
          <w:szCs w:val="22"/>
        </w:rPr>
        <w:t>.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…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………………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i/>
          <w:sz w:val="22"/>
          <w:szCs w:val="22"/>
        </w:rPr>
        <w:t xml:space="preserve">… </w:t>
      </w:r>
    </w:p>
    <w:p w14:paraId="74CC7647" w14:textId="13494EE7" w:rsidR="00D54D70" w:rsidRDefault="007359C0">
      <w:pPr>
        <w:tabs>
          <w:tab w:val="left" w:pos="10340"/>
        </w:tabs>
        <w:spacing w:line="401" w:lineRule="auto"/>
        <w:ind w:left="111" w:right="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Caliken</w:t>
      </w:r>
      <w:r w:rsidR="00D84F37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D84F37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="00D84F37"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 w:rsidR="00D84F37">
        <w:rPr>
          <w:rFonts w:ascii="Calibri" w:eastAsia="Calibri" w:hAnsi="Calibri" w:cs="Calibri"/>
          <w:b/>
          <w:sz w:val="22"/>
          <w:szCs w:val="22"/>
        </w:rPr>
        <w:t>t</w:t>
      </w:r>
      <w:r w:rsidR="00D84F37"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 w:rsidR="00D84F37">
        <w:rPr>
          <w:rFonts w:ascii="Calibri" w:eastAsia="Calibri" w:hAnsi="Calibri" w:cs="Calibri"/>
          <w:b/>
          <w:sz w:val="22"/>
          <w:szCs w:val="22"/>
        </w:rPr>
        <w:t>t</w:t>
      </w:r>
      <w:r w:rsidR="00D84F37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D84F37">
        <w:rPr>
          <w:rFonts w:ascii="Calibri" w:eastAsia="Calibri" w:hAnsi="Calibri" w:cs="Calibri"/>
          <w:b/>
          <w:sz w:val="22"/>
          <w:szCs w:val="22"/>
        </w:rPr>
        <w:t>P</w:t>
      </w:r>
      <w:r w:rsidR="00D84F37"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 w:rsidR="00D84F37">
        <w:rPr>
          <w:rFonts w:ascii="Calibri" w:eastAsia="Calibri" w:hAnsi="Calibri" w:cs="Calibri"/>
          <w:b/>
          <w:spacing w:val="1"/>
          <w:sz w:val="22"/>
          <w:szCs w:val="22"/>
        </w:rPr>
        <w:t>rs</w:t>
      </w:r>
      <w:r w:rsidR="00D84F37"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 w:rsidR="00D84F37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D84F37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………</w:t>
      </w:r>
      <w:r w:rsidR="00D84F37">
        <w:rPr>
          <w:rFonts w:ascii="Calibri" w:eastAsia="Calibri" w:hAnsi="Calibri" w:cs="Calibri"/>
          <w:i/>
          <w:spacing w:val="-4"/>
          <w:sz w:val="22"/>
          <w:szCs w:val="22"/>
        </w:rPr>
        <w:t>…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…………………………………</w:t>
      </w:r>
      <w:r w:rsidR="00D84F37">
        <w:rPr>
          <w:rFonts w:ascii="Calibri" w:eastAsia="Calibri" w:hAnsi="Calibri" w:cs="Calibri"/>
          <w:i/>
          <w:sz w:val="22"/>
          <w:szCs w:val="22"/>
        </w:rPr>
        <w:t xml:space="preserve">… </w:t>
      </w:r>
      <w:r w:rsidR="00D84F37">
        <w:rPr>
          <w:rFonts w:ascii="Calibri" w:eastAsia="Calibri" w:hAnsi="Calibri" w:cs="Calibri"/>
          <w:i/>
          <w:spacing w:val="1"/>
          <w:sz w:val="22"/>
          <w:szCs w:val="22"/>
        </w:rPr>
        <w:t>P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h</w:t>
      </w:r>
      <w:r w:rsidR="00D84F37"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 w:rsidR="00D84F37">
        <w:rPr>
          <w:rFonts w:ascii="Calibri" w:eastAsia="Calibri" w:hAnsi="Calibri" w:cs="Calibri"/>
          <w:i/>
          <w:sz w:val="22"/>
          <w:szCs w:val="22"/>
        </w:rPr>
        <w:t>e:</w:t>
      </w:r>
      <w:r w:rsidR="00D84F37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…………</w:t>
      </w:r>
      <w:r w:rsidR="00D84F37">
        <w:rPr>
          <w:rFonts w:ascii="Calibri" w:eastAsia="Calibri" w:hAnsi="Calibri" w:cs="Calibri"/>
          <w:i/>
          <w:spacing w:val="-4"/>
          <w:sz w:val="22"/>
          <w:szCs w:val="22"/>
        </w:rPr>
        <w:t>…</w:t>
      </w:r>
      <w:r w:rsidR="00D84F37">
        <w:rPr>
          <w:rFonts w:ascii="Calibri" w:eastAsia="Calibri" w:hAnsi="Calibri" w:cs="Calibri"/>
          <w:i/>
          <w:spacing w:val="-1"/>
          <w:sz w:val="22"/>
          <w:szCs w:val="22"/>
        </w:rPr>
        <w:t>………………………………………</w:t>
      </w:r>
      <w:r w:rsidR="00D84F37">
        <w:rPr>
          <w:rFonts w:ascii="Calibri" w:eastAsia="Calibri" w:hAnsi="Calibri" w:cs="Calibri"/>
          <w:i/>
          <w:sz w:val="22"/>
          <w:szCs w:val="22"/>
        </w:rPr>
        <w:t>…</w:t>
      </w:r>
    </w:p>
    <w:p w14:paraId="62E2769B" w14:textId="77777777" w:rsidR="00D54D70" w:rsidRDefault="00D54D70">
      <w:pPr>
        <w:spacing w:line="200" w:lineRule="exact"/>
      </w:pPr>
    </w:p>
    <w:p w14:paraId="24ECF90B" w14:textId="77777777" w:rsidR="00D54D70" w:rsidRDefault="00D54D70">
      <w:pPr>
        <w:spacing w:before="2" w:line="280" w:lineRule="exact"/>
        <w:rPr>
          <w:sz w:val="28"/>
          <w:szCs w:val="28"/>
        </w:rPr>
      </w:pPr>
    </w:p>
    <w:p w14:paraId="321AE194" w14:textId="77777777" w:rsidR="00D54D70" w:rsidRDefault="00D84F37">
      <w:pPr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C4CC8A6" w14:textId="77777777" w:rsidR="00D54D70" w:rsidRDefault="00D84F37">
      <w:pPr>
        <w:spacing w:before="24"/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……………………………………………………………………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</w:p>
    <w:p w14:paraId="38BA78FF" w14:textId="77777777" w:rsidR="00D54D70" w:rsidRDefault="00D84F37">
      <w:pPr>
        <w:spacing w:before="22"/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……………………………………………………………………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</w:p>
    <w:p w14:paraId="64C0AFAB" w14:textId="77777777" w:rsidR="00D54D70" w:rsidRDefault="00D84F37">
      <w:pPr>
        <w:spacing w:before="17"/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……………………………………………………………………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…………………………………………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>…</w:t>
      </w:r>
    </w:p>
    <w:p w14:paraId="4F201594" w14:textId="77777777" w:rsidR="00D54D70" w:rsidRDefault="00D54D70">
      <w:pPr>
        <w:spacing w:before="9" w:line="180" w:lineRule="exact"/>
        <w:rPr>
          <w:sz w:val="19"/>
          <w:szCs w:val="19"/>
        </w:rPr>
      </w:pPr>
    </w:p>
    <w:p w14:paraId="1CE89C2B" w14:textId="77777777" w:rsidR="00D54D70" w:rsidRDefault="00D84F37">
      <w:pPr>
        <w:ind w:left="1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vi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si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w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9"/>
        <w:gridCol w:w="2552"/>
        <w:gridCol w:w="2559"/>
      </w:tblGrid>
      <w:tr w:rsidR="00D54D70" w14:paraId="7E9C7E07" w14:textId="77777777">
        <w:trPr>
          <w:trHeight w:hRule="exact" w:val="25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BE973" w14:textId="77777777" w:rsidR="00D54D70" w:rsidRDefault="00D84F3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7B3BA" w14:textId="77777777" w:rsidR="00D54D70" w:rsidRDefault="00D84F3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69CF8" w14:textId="77777777" w:rsidR="00D54D70" w:rsidRDefault="00D84F37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0AAFC" w14:textId="77777777" w:rsidR="00D54D70" w:rsidRDefault="00D84F3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D54D70" w14:paraId="1129EC57" w14:textId="77777777">
        <w:trPr>
          <w:trHeight w:hRule="exact" w:val="25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BD5BE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3B5F5" w14:textId="77777777" w:rsidR="00D54D70" w:rsidRDefault="00D54D7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87357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D837B" w14:textId="77777777" w:rsidR="00D54D70" w:rsidRDefault="00D54D70"/>
        </w:tc>
      </w:tr>
      <w:tr w:rsidR="00D54D70" w14:paraId="46C9B485" w14:textId="77777777">
        <w:trPr>
          <w:trHeight w:hRule="exact" w:val="25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C7EB4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5829A" w14:textId="77777777" w:rsidR="00D54D70" w:rsidRDefault="00D54D7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0252A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E8038" w14:textId="77777777" w:rsidR="00D54D70" w:rsidRDefault="00D54D70"/>
        </w:tc>
      </w:tr>
      <w:tr w:rsidR="00D54D70" w14:paraId="381819DE" w14:textId="77777777">
        <w:trPr>
          <w:trHeight w:hRule="exact" w:val="25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F2A6F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BAF2E" w14:textId="77777777" w:rsidR="00D54D70" w:rsidRDefault="00D54D7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3CCB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523B7" w14:textId="77777777" w:rsidR="00D54D70" w:rsidRDefault="00D54D70"/>
        </w:tc>
      </w:tr>
      <w:tr w:rsidR="00D54D70" w14:paraId="29874546" w14:textId="77777777">
        <w:trPr>
          <w:trHeight w:hRule="exact" w:val="25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53331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99499" w14:textId="77777777" w:rsidR="00D54D70" w:rsidRDefault="00D54D7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69B75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6A43A" w14:textId="77777777" w:rsidR="00D54D70" w:rsidRDefault="00D54D70"/>
        </w:tc>
      </w:tr>
      <w:tr w:rsidR="00D54D70" w14:paraId="08AB562F" w14:textId="77777777">
        <w:trPr>
          <w:trHeight w:hRule="exact" w:val="25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9602D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B7EB4" w14:textId="77777777" w:rsidR="00D54D70" w:rsidRDefault="00D54D7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8AFDC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F570C" w14:textId="77777777" w:rsidR="00D54D70" w:rsidRDefault="00D54D70"/>
        </w:tc>
      </w:tr>
      <w:tr w:rsidR="00D54D70" w14:paraId="1B4BF307" w14:textId="77777777">
        <w:trPr>
          <w:trHeight w:hRule="exact" w:val="25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5EEFD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364D" w14:textId="77777777" w:rsidR="00D54D70" w:rsidRDefault="00D54D7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61260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9DA7" w14:textId="77777777" w:rsidR="00D54D70" w:rsidRDefault="00D54D70"/>
        </w:tc>
      </w:tr>
      <w:tr w:rsidR="00D54D70" w14:paraId="0535CB7A" w14:textId="77777777">
        <w:trPr>
          <w:trHeight w:hRule="exact" w:val="25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70179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0660F" w14:textId="77777777" w:rsidR="00D54D70" w:rsidRDefault="00D54D7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824E4" w14:textId="77777777" w:rsidR="00D54D70" w:rsidRDefault="00D54D70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C17B1" w14:textId="77777777" w:rsidR="00D54D70" w:rsidRDefault="00D54D70"/>
        </w:tc>
      </w:tr>
    </w:tbl>
    <w:p w14:paraId="7BCBC98E" w14:textId="77777777" w:rsidR="00D54D70" w:rsidRDefault="00D54D70">
      <w:pPr>
        <w:spacing w:line="200" w:lineRule="exact"/>
      </w:pPr>
    </w:p>
    <w:p w14:paraId="54003C4E" w14:textId="77777777" w:rsidR="00D54D70" w:rsidRDefault="00D54D70">
      <w:pPr>
        <w:spacing w:before="16" w:line="220" w:lineRule="exact"/>
        <w:rPr>
          <w:sz w:val="22"/>
          <w:szCs w:val="22"/>
        </w:rPr>
      </w:pPr>
    </w:p>
    <w:p w14:paraId="7AF7D966" w14:textId="3A8D022A" w:rsidR="00D54D70" w:rsidRDefault="00D54D70">
      <w:pPr>
        <w:spacing w:before="5"/>
        <w:ind w:left="3126"/>
        <w:sectPr w:rsidR="00D54D70" w:rsidSect="009839F4">
          <w:footerReference w:type="default" r:id="rId21"/>
          <w:pgSz w:w="11940" w:h="16860"/>
          <w:pgMar w:top="919" w:right="782" w:bottom="278" w:left="697" w:header="0" w:footer="0" w:gutter="0"/>
          <w:cols w:space="720"/>
        </w:sectPr>
      </w:pPr>
    </w:p>
    <w:p w14:paraId="115C08D5" w14:textId="57AB4B29" w:rsidR="00D54D70" w:rsidRDefault="00D54D70">
      <w:pPr>
        <w:spacing w:before="10" w:line="80" w:lineRule="exact"/>
        <w:rPr>
          <w:sz w:val="8"/>
          <w:szCs w:val="8"/>
        </w:rPr>
      </w:pPr>
    </w:p>
    <w:p w14:paraId="616F4E4A" w14:textId="061B6A64" w:rsidR="002E309A" w:rsidRDefault="002E309A">
      <w:pPr>
        <w:spacing w:before="10" w:line="80" w:lineRule="exact"/>
        <w:rPr>
          <w:sz w:val="8"/>
          <w:szCs w:val="8"/>
        </w:rPr>
      </w:pPr>
    </w:p>
    <w:p w14:paraId="64CD3B51" w14:textId="30698D16" w:rsidR="002E309A" w:rsidRDefault="002E309A">
      <w:pPr>
        <w:spacing w:before="10" w:line="80" w:lineRule="exact"/>
        <w:rPr>
          <w:sz w:val="8"/>
          <w:szCs w:val="8"/>
        </w:rPr>
      </w:pPr>
    </w:p>
    <w:p w14:paraId="5C5645BB" w14:textId="74BDEE5F" w:rsidR="002E309A" w:rsidRDefault="002E309A">
      <w:pPr>
        <w:spacing w:before="10" w:line="80" w:lineRule="exact"/>
        <w:rPr>
          <w:sz w:val="8"/>
          <w:szCs w:val="8"/>
        </w:rPr>
      </w:pPr>
    </w:p>
    <w:p w14:paraId="356EB1BE" w14:textId="72A589FB" w:rsidR="002E309A" w:rsidRDefault="002E309A">
      <w:pPr>
        <w:spacing w:before="10" w:line="80" w:lineRule="exact"/>
        <w:rPr>
          <w:sz w:val="8"/>
          <w:szCs w:val="8"/>
        </w:rPr>
      </w:pPr>
    </w:p>
    <w:p w14:paraId="53AB58B8" w14:textId="6F777278" w:rsidR="002E309A" w:rsidRDefault="002E309A">
      <w:pPr>
        <w:spacing w:before="10" w:line="80" w:lineRule="exact"/>
        <w:rPr>
          <w:sz w:val="8"/>
          <w:szCs w:val="8"/>
        </w:rPr>
      </w:pPr>
    </w:p>
    <w:p w14:paraId="546F4773" w14:textId="4C14E94F" w:rsidR="002E309A" w:rsidRDefault="002E309A">
      <w:pPr>
        <w:spacing w:before="10" w:line="80" w:lineRule="exact"/>
        <w:rPr>
          <w:sz w:val="8"/>
          <w:szCs w:val="8"/>
        </w:rPr>
      </w:pPr>
    </w:p>
    <w:p w14:paraId="59475011" w14:textId="1FD78A3F" w:rsidR="002E309A" w:rsidRDefault="002E309A">
      <w:pPr>
        <w:spacing w:before="10" w:line="80" w:lineRule="exact"/>
        <w:rPr>
          <w:sz w:val="8"/>
          <w:szCs w:val="8"/>
        </w:rPr>
      </w:pPr>
    </w:p>
    <w:p w14:paraId="2ADF6635" w14:textId="5760D87E" w:rsidR="002E309A" w:rsidRDefault="002E309A">
      <w:pPr>
        <w:spacing w:before="10" w:line="80" w:lineRule="exact"/>
        <w:rPr>
          <w:sz w:val="8"/>
          <w:szCs w:val="8"/>
        </w:rPr>
      </w:pPr>
    </w:p>
    <w:p w14:paraId="395E406D" w14:textId="6FDA6997" w:rsidR="002E309A" w:rsidRDefault="002E309A">
      <w:pPr>
        <w:spacing w:before="10" w:line="80" w:lineRule="exact"/>
        <w:rPr>
          <w:sz w:val="8"/>
          <w:szCs w:val="8"/>
        </w:rPr>
      </w:pPr>
    </w:p>
    <w:p w14:paraId="2911B773" w14:textId="27B77857" w:rsidR="002E309A" w:rsidRDefault="002E309A">
      <w:pPr>
        <w:spacing w:before="10" w:line="80" w:lineRule="exact"/>
        <w:rPr>
          <w:sz w:val="8"/>
          <w:szCs w:val="8"/>
        </w:rPr>
      </w:pPr>
    </w:p>
    <w:p w14:paraId="32E8F537" w14:textId="708E84A5" w:rsidR="00901D6E" w:rsidRPr="00C6633F" w:rsidRDefault="00901D6E" w:rsidP="00901D6E">
      <w:pPr>
        <w:jc w:val="center"/>
        <w:rPr>
          <w:u w:val="single"/>
        </w:rPr>
      </w:pPr>
    </w:p>
    <w:p w14:paraId="2E140CC2" w14:textId="77777777" w:rsidR="00901D6E" w:rsidRDefault="00901D6E" w:rsidP="00901D6E">
      <w:pPr>
        <w:jc w:val="center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141" w:tblpY="624"/>
        <w:tblW w:w="11396" w:type="dxa"/>
        <w:tblLook w:val="04A0" w:firstRow="1" w:lastRow="0" w:firstColumn="1" w:lastColumn="0" w:noHBand="0" w:noVBand="1"/>
      </w:tblPr>
      <w:tblGrid>
        <w:gridCol w:w="2849"/>
        <w:gridCol w:w="2849"/>
        <w:gridCol w:w="2849"/>
        <w:gridCol w:w="2849"/>
      </w:tblGrid>
      <w:tr w:rsidR="00901D6E" w14:paraId="709D137B" w14:textId="77777777" w:rsidTr="00D84F37">
        <w:trPr>
          <w:trHeight w:val="561"/>
        </w:trPr>
        <w:tc>
          <w:tcPr>
            <w:tcW w:w="2849" w:type="dxa"/>
          </w:tcPr>
          <w:p w14:paraId="523A36C8" w14:textId="77777777" w:rsidR="00901D6E" w:rsidRDefault="00901D6E" w:rsidP="00D84F37">
            <w:pPr>
              <w:spacing w:before="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</w:t>
            </w:r>
          </w:p>
        </w:tc>
        <w:tc>
          <w:tcPr>
            <w:tcW w:w="2849" w:type="dxa"/>
          </w:tcPr>
          <w:p w14:paraId="1E547B5D" w14:textId="77777777" w:rsidR="00901D6E" w:rsidRDefault="00901D6E" w:rsidP="00D84F37">
            <w:pPr>
              <w:spacing w:before="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AME</w:t>
            </w:r>
          </w:p>
        </w:tc>
        <w:tc>
          <w:tcPr>
            <w:tcW w:w="2849" w:type="dxa"/>
          </w:tcPr>
          <w:p w14:paraId="2A0D570F" w14:textId="77777777" w:rsidR="00901D6E" w:rsidRDefault="00901D6E" w:rsidP="00D84F37">
            <w:pPr>
              <w:spacing w:before="70"/>
              <w:rPr>
                <w:rFonts w:ascii="Calibri" w:eastAsia="Calibri" w:hAnsi="Calibri" w:cs="Calibri"/>
                <w:spacing w:val="1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D</w:t>
            </w:r>
          </w:p>
        </w:tc>
        <w:tc>
          <w:tcPr>
            <w:tcW w:w="2849" w:type="dxa"/>
          </w:tcPr>
          <w:p w14:paraId="5CD19DBC" w14:textId="77777777" w:rsidR="00901D6E" w:rsidRDefault="00901D6E" w:rsidP="00D84F37">
            <w:pPr>
              <w:spacing w:before="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AM</w:t>
            </w:r>
            <w:r>
              <w:rPr>
                <w:rFonts w:ascii="Calibri" w:eastAsia="Calibri" w:hAnsi="Calibri" w:cs="Calibri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AME</w:t>
            </w:r>
          </w:p>
        </w:tc>
      </w:tr>
      <w:tr w:rsidR="00901D6E" w14:paraId="09D5D4FC" w14:textId="77777777" w:rsidTr="00D84F37">
        <w:trPr>
          <w:trHeight w:val="551"/>
        </w:trPr>
        <w:tc>
          <w:tcPr>
            <w:tcW w:w="2849" w:type="dxa"/>
          </w:tcPr>
          <w:p w14:paraId="55013BE3" w14:textId="77777777" w:rsidR="00901D6E" w:rsidRDefault="00901D6E" w:rsidP="00D84F37">
            <w:pPr>
              <w:spacing w:before="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NO.</w:t>
            </w:r>
            <w:r>
              <w:rPr>
                <w:rFonts w:ascii="Calibri" w:eastAsia="Calibri" w:hAnsi="Calibri" w:cs="Calibri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AM</w:t>
            </w:r>
            <w:r>
              <w:rPr>
                <w:rFonts w:ascii="Calibri" w:eastAsia="Calibri" w:hAnsi="Calibri" w:cs="Calibri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w w:val="103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3"/>
                <w:sz w:val="17"/>
                <w:szCs w:val="17"/>
              </w:rPr>
              <w:t>BE</w:t>
            </w:r>
            <w:r>
              <w:rPr>
                <w:rFonts w:ascii="Calibri" w:eastAsia="Calibri" w:hAnsi="Calibri" w:cs="Calibri"/>
                <w:spacing w:val="-1"/>
                <w:w w:val="103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w w:val="103"/>
                <w:sz w:val="17"/>
                <w:szCs w:val="17"/>
              </w:rPr>
              <w:t>S</w:t>
            </w:r>
          </w:p>
        </w:tc>
        <w:tc>
          <w:tcPr>
            <w:tcW w:w="2849" w:type="dxa"/>
          </w:tcPr>
          <w:p w14:paraId="2B634404" w14:textId="77777777" w:rsidR="00901D6E" w:rsidRDefault="00901D6E" w:rsidP="00D84F37">
            <w:pPr>
              <w:spacing w:before="7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49" w:type="dxa"/>
          </w:tcPr>
          <w:p w14:paraId="1A350B0C" w14:textId="77777777" w:rsidR="00901D6E" w:rsidRDefault="00901D6E" w:rsidP="00D84F37">
            <w:pPr>
              <w:spacing w:before="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DU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TE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7"/>
                <w:szCs w:val="17"/>
              </w:rPr>
              <w:t>B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Y</w:t>
            </w:r>
          </w:p>
        </w:tc>
        <w:tc>
          <w:tcPr>
            <w:tcW w:w="2849" w:type="dxa"/>
          </w:tcPr>
          <w:p w14:paraId="7FF58AAC" w14:textId="77777777" w:rsidR="00901D6E" w:rsidRDefault="00901D6E" w:rsidP="00D84F37">
            <w:pPr>
              <w:spacing w:before="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3"/>
                <w:sz w:val="17"/>
                <w:szCs w:val="17"/>
              </w:rPr>
              <w:t>GN</w:t>
            </w:r>
            <w:r>
              <w:rPr>
                <w:rFonts w:ascii="Calibri" w:eastAsia="Calibri" w:hAnsi="Calibri" w:cs="Calibri"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3"/>
                <w:sz w:val="17"/>
                <w:szCs w:val="17"/>
              </w:rPr>
              <w:t>UR</w:t>
            </w:r>
            <w:r>
              <w:rPr>
                <w:rFonts w:ascii="Calibri" w:eastAsia="Calibri" w:hAnsi="Calibri" w:cs="Calibri"/>
                <w:w w:val="103"/>
                <w:sz w:val="17"/>
                <w:szCs w:val="17"/>
              </w:rPr>
              <w:t>E</w:t>
            </w:r>
          </w:p>
        </w:tc>
      </w:tr>
    </w:tbl>
    <w:p w14:paraId="6B587B9F" w14:textId="77777777" w:rsidR="00901D6E" w:rsidRDefault="00901D6E" w:rsidP="00901D6E">
      <w:pPr>
        <w:rPr>
          <w:rFonts w:asciiTheme="minorHAnsi" w:hAnsiTheme="minorHAnsi" w:cstheme="minorHAnsi"/>
        </w:rPr>
      </w:pPr>
    </w:p>
    <w:p w14:paraId="3C8B65D1" w14:textId="77777777" w:rsidR="00901D6E" w:rsidRDefault="00901D6E" w:rsidP="00901D6E">
      <w:pPr>
        <w:rPr>
          <w:rFonts w:asciiTheme="minorHAnsi" w:hAnsiTheme="minorHAnsi" w:cstheme="minorHAnsi"/>
        </w:rPr>
      </w:pPr>
    </w:p>
    <w:p w14:paraId="4ACDE1DC" w14:textId="77777777" w:rsidR="00901D6E" w:rsidRDefault="00901D6E" w:rsidP="00901D6E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page" w:horzAnchor="margin" w:tblpXSpec="center" w:tblpY="4033"/>
        <w:tblW w:w="14879" w:type="dxa"/>
        <w:tblLook w:val="04A0" w:firstRow="1" w:lastRow="0" w:firstColumn="1" w:lastColumn="0" w:noHBand="0" w:noVBand="1"/>
      </w:tblPr>
      <w:tblGrid>
        <w:gridCol w:w="1221"/>
        <w:gridCol w:w="756"/>
        <w:gridCol w:w="1057"/>
        <w:gridCol w:w="910"/>
        <w:gridCol w:w="890"/>
        <w:gridCol w:w="726"/>
        <w:gridCol w:w="893"/>
        <w:gridCol w:w="838"/>
        <w:gridCol w:w="1101"/>
        <w:gridCol w:w="1089"/>
        <w:gridCol w:w="972"/>
        <w:gridCol w:w="808"/>
        <w:gridCol w:w="1002"/>
        <w:gridCol w:w="967"/>
        <w:gridCol w:w="1649"/>
      </w:tblGrid>
      <w:tr w:rsidR="00877F8B" w14:paraId="167B4ECB" w14:textId="77777777" w:rsidTr="00D84F37">
        <w:tc>
          <w:tcPr>
            <w:tcW w:w="1368" w:type="dxa"/>
            <w:vMerge w:val="restart"/>
          </w:tcPr>
          <w:p w14:paraId="575E9414" w14:textId="77777777" w:rsidR="000E2D30" w:rsidRDefault="000E2D30" w:rsidP="00D84F37">
            <w:pP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</w:pPr>
          </w:p>
          <w:p w14:paraId="6263B754" w14:textId="77777777" w:rsidR="000E2D30" w:rsidRDefault="000E2D30" w:rsidP="00D84F37">
            <w:pP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</w:pPr>
          </w:p>
          <w:p w14:paraId="267CF938" w14:textId="77777777" w:rsidR="000E2D30" w:rsidRDefault="000E2D30" w:rsidP="00D84F37">
            <w:pP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</w:pPr>
          </w:p>
          <w:p w14:paraId="23719BCF" w14:textId="77777777" w:rsidR="000E2D30" w:rsidRDefault="000E2D30" w:rsidP="00D84F37">
            <w:pP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</w:pPr>
          </w:p>
          <w:p w14:paraId="58730C18" w14:textId="77777777" w:rsidR="000E2D30" w:rsidRDefault="000E2D30" w:rsidP="00D84F37">
            <w:pP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NAME</w:t>
            </w:r>
          </w:p>
          <w:p w14:paraId="50A3E1E3" w14:textId="77777777" w:rsidR="000E2D30" w:rsidRDefault="000E2D30" w:rsidP="00D84F37"/>
        </w:tc>
        <w:tc>
          <w:tcPr>
            <w:tcW w:w="756" w:type="dxa"/>
          </w:tcPr>
          <w:p w14:paraId="3A1DB441" w14:textId="77777777" w:rsidR="000E2D30" w:rsidRDefault="000E2D30" w:rsidP="00D84F37">
            <w:r w:rsidRPr="004A1F19">
              <w:rPr>
                <w:noProof/>
              </w:rPr>
              <w:drawing>
                <wp:inline distT="0" distB="0" distL="0" distR="0" wp14:anchorId="2D0121C1" wp14:editId="1F78BB16">
                  <wp:extent cx="337457" cy="348343"/>
                  <wp:effectExtent l="0" t="0" r="571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58" cy="354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</w:tcPr>
          <w:p w14:paraId="209905F2" w14:textId="77777777" w:rsidR="000E2D30" w:rsidRDefault="000E2D30" w:rsidP="00D84F37">
            <w:r>
              <w:rPr>
                <w:noProof/>
              </w:rPr>
              <w:drawing>
                <wp:inline distT="0" distB="0" distL="0" distR="0" wp14:anchorId="75AE09E4" wp14:editId="5FA87950">
                  <wp:extent cx="456725" cy="393065"/>
                  <wp:effectExtent l="0" t="0" r="635" b="698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551" cy="39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2985D0B5" w14:textId="77777777" w:rsidR="000E2D30" w:rsidRDefault="000E2D30" w:rsidP="00D84F37">
            <w:r>
              <w:rPr>
                <w:noProof/>
              </w:rPr>
              <w:drawing>
                <wp:inline distT="0" distB="0" distL="0" distR="0" wp14:anchorId="10A6C514" wp14:editId="1EEB0653">
                  <wp:extent cx="440833" cy="42672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382" cy="428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</w:tcPr>
          <w:p w14:paraId="0DA487A6" w14:textId="77777777" w:rsidR="000E2D30" w:rsidRDefault="000E2D30" w:rsidP="00D84F37">
            <w:r>
              <w:rPr>
                <w:noProof/>
              </w:rPr>
              <w:drawing>
                <wp:inline distT="0" distB="0" distL="0" distR="0" wp14:anchorId="733A2FB7" wp14:editId="13DD8A6C">
                  <wp:extent cx="379144" cy="393065"/>
                  <wp:effectExtent l="0" t="0" r="1905" b="698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14" cy="394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7BF4A140" w14:textId="6252B0BB" w:rsidR="000E2D30" w:rsidRDefault="00877F8B" w:rsidP="00D84F37">
            <w:r w:rsidRPr="00F944D2">
              <w:rPr>
                <w:noProof/>
              </w:rPr>
              <w:drawing>
                <wp:inline distT="0" distB="0" distL="0" distR="0" wp14:anchorId="1952D40C" wp14:editId="3A24AE15">
                  <wp:extent cx="322014" cy="337030"/>
                  <wp:effectExtent l="0" t="0" r="1905" b="635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5" cy="34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14:paraId="72DB0C0F" w14:textId="1754E1AD" w:rsidR="000E2D30" w:rsidRDefault="00D01F38" w:rsidP="00D84F37">
            <w:r w:rsidRPr="00FD36BE">
              <w:rPr>
                <w:noProof/>
              </w:rPr>
              <w:drawing>
                <wp:inline distT="0" distB="0" distL="0" distR="0" wp14:anchorId="2E627959" wp14:editId="70AA3369">
                  <wp:extent cx="381000" cy="356075"/>
                  <wp:effectExtent l="0" t="0" r="0" b="635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09" cy="360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</w:tcPr>
          <w:p w14:paraId="586A865F" w14:textId="2E81AF0C" w:rsidR="000E2D30" w:rsidRDefault="00631E61" w:rsidP="00D84F37">
            <w:r w:rsidRPr="00BE29C4">
              <w:rPr>
                <w:noProof/>
              </w:rPr>
              <w:drawing>
                <wp:inline distT="0" distB="0" distL="0" distR="0" wp14:anchorId="40251C0D" wp14:editId="64E72FE2">
                  <wp:extent cx="339102" cy="328930"/>
                  <wp:effectExtent l="0" t="0" r="381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52" cy="33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</w:tcPr>
          <w:p w14:paraId="09B1CC26" w14:textId="462B572E" w:rsidR="000E2D30" w:rsidRDefault="00396833" w:rsidP="00D84F37">
            <w:r w:rsidRPr="000E5E37">
              <w:rPr>
                <w:noProof/>
              </w:rPr>
              <w:drawing>
                <wp:inline distT="0" distB="0" distL="0" distR="0" wp14:anchorId="07BC5EE0" wp14:editId="7BD8D19A">
                  <wp:extent cx="357858" cy="460103"/>
                  <wp:effectExtent l="0" t="0" r="444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931" cy="47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</w:tcPr>
          <w:p w14:paraId="04F174EC" w14:textId="3E4786FD" w:rsidR="000E2D30" w:rsidRDefault="00942936" w:rsidP="00D84F37">
            <w:r w:rsidRPr="006102E4">
              <w:rPr>
                <w:noProof/>
              </w:rPr>
              <w:drawing>
                <wp:inline distT="0" distB="0" distL="0" distR="0" wp14:anchorId="59127139" wp14:editId="0BD5092C">
                  <wp:extent cx="479904" cy="296545"/>
                  <wp:effectExtent l="0" t="0" r="0" b="825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12" cy="300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</w:tcPr>
          <w:p w14:paraId="3E1F2E2B" w14:textId="5141E559" w:rsidR="000E2D30" w:rsidRDefault="00565E86" w:rsidP="00D84F37">
            <w:r w:rsidRPr="00EA7E40">
              <w:rPr>
                <w:noProof/>
              </w:rPr>
              <w:drawing>
                <wp:inline distT="0" distB="0" distL="0" distR="0" wp14:anchorId="6808703B" wp14:editId="01367591">
                  <wp:extent cx="480060" cy="363682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54" cy="36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</w:tcPr>
          <w:p w14:paraId="4D3AF672" w14:textId="4136EADB" w:rsidR="000E2D30" w:rsidRDefault="00565E86" w:rsidP="00D84F37">
            <w:r w:rsidRPr="00A84B48">
              <w:rPr>
                <w:noProof/>
              </w:rPr>
              <w:drawing>
                <wp:inline distT="0" distB="0" distL="0" distR="0" wp14:anchorId="72DCB57D" wp14:editId="5D11CC71">
                  <wp:extent cx="266700" cy="486042"/>
                  <wp:effectExtent l="0" t="0" r="0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84" cy="493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</w:tcPr>
          <w:p w14:paraId="6A0D508C" w14:textId="52FC5552" w:rsidR="000E2D30" w:rsidRDefault="000E2D30" w:rsidP="00D84F37">
            <w:r w:rsidRPr="0043677C">
              <w:rPr>
                <w:noProof/>
              </w:rPr>
              <w:drawing>
                <wp:inline distT="0" distB="0" distL="0" distR="0" wp14:anchorId="3561FEDC" wp14:editId="0F5805DD">
                  <wp:extent cx="312420" cy="393218"/>
                  <wp:effectExtent l="0" t="0" r="0" b="698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60" cy="39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dxa"/>
          </w:tcPr>
          <w:p w14:paraId="1BD80299" w14:textId="0F0622C1" w:rsidR="000E2D30" w:rsidRDefault="000E2D30" w:rsidP="00D84F37">
            <w:r w:rsidRPr="00613561">
              <w:rPr>
                <w:noProof/>
              </w:rPr>
              <w:drawing>
                <wp:inline distT="0" distB="0" distL="0" distR="0" wp14:anchorId="79700859" wp14:editId="627B3CCE">
                  <wp:extent cx="323274" cy="455415"/>
                  <wp:effectExtent l="0" t="0" r="635" b="190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33105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vMerge w:val="restart"/>
          </w:tcPr>
          <w:p w14:paraId="21AB5A97" w14:textId="77777777" w:rsidR="000E2D30" w:rsidRDefault="000E2D30" w:rsidP="00D84F37">
            <w:pPr>
              <w:spacing w:before="7" w:line="100" w:lineRule="exact"/>
              <w:rPr>
                <w:sz w:val="10"/>
                <w:szCs w:val="10"/>
              </w:rPr>
            </w:pPr>
          </w:p>
          <w:p w14:paraId="45BF232E" w14:textId="77777777" w:rsidR="000E2D30" w:rsidRDefault="000E2D30" w:rsidP="00D84F37">
            <w:pPr>
              <w:spacing w:line="200" w:lineRule="exact"/>
            </w:pPr>
          </w:p>
          <w:p w14:paraId="50B56AC2" w14:textId="77777777" w:rsidR="000E2D30" w:rsidRDefault="000E2D30" w:rsidP="00D84F37">
            <w:pPr>
              <w:spacing w:line="200" w:lineRule="exact"/>
            </w:pPr>
          </w:p>
          <w:p w14:paraId="5ACD8684" w14:textId="77777777" w:rsidR="000E2D30" w:rsidRDefault="000E2D30" w:rsidP="00D84F37">
            <w:pPr>
              <w:spacing w:line="200" w:lineRule="exact"/>
            </w:pPr>
          </w:p>
          <w:p w14:paraId="51D89228" w14:textId="77777777" w:rsidR="000E2D30" w:rsidRDefault="000E2D30" w:rsidP="00D84F37">
            <w:pPr>
              <w:spacing w:line="200" w:lineRule="exact"/>
            </w:pPr>
          </w:p>
          <w:p w14:paraId="48E86519" w14:textId="7C6BDCAC" w:rsidR="000E2D30" w:rsidRDefault="000E2D30" w:rsidP="00D84F37"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ATURE</w:t>
            </w:r>
          </w:p>
        </w:tc>
      </w:tr>
      <w:tr w:rsidR="00877F8B" w14:paraId="494304D5" w14:textId="77777777" w:rsidTr="00D84F37">
        <w:trPr>
          <w:trHeight w:val="863"/>
        </w:trPr>
        <w:tc>
          <w:tcPr>
            <w:tcW w:w="1368" w:type="dxa"/>
            <w:vMerge/>
          </w:tcPr>
          <w:p w14:paraId="138A8C01" w14:textId="77777777" w:rsidR="000E2D30" w:rsidRDefault="000E2D30" w:rsidP="00D84F37"/>
        </w:tc>
        <w:tc>
          <w:tcPr>
            <w:tcW w:w="756" w:type="dxa"/>
          </w:tcPr>
          <w:p w14:paraId="4529B610" w14:textId="77777777" w:rsidR="000E2D30" w:rsidRDefault="000E2D30" w:rsidP="00D84F37"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FE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TY 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BOO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T*</w:t>
            </w:r>
          </w:p>
        </w:tc>
        <w:tc>
          <w:tcPr>
            <w:tcW w:w="1057" w:type="dxa"/>
          </w:tcPr>
          <w:p w14:paraId="6C3A6A63" w14:textId="77777777" w:rsidR="000E2D30" w:rsidRDefault="000E2D30" w:rsidP="00D84F37"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EF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LE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C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VE V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ES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T*</w:t>
            </w:r>
          </w:p>
        </w:tc>
        <w:tc>
          <w:tcPr>
            <w:tcW w:w="900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18104B5B" w14:textId="77777777" w:rsidR="000E2D30" w:rsidRDefault="000E2D30" w:rsidP="00D84F37">
            <w:pPr>
              <w:spacing w:before="1" w:line="160" w:lineRule="exact"/>
              <w:rPr>
                <w:sz w:val="16"/>
                <w:szCs w:val="16"/>
              </w:rPr>
            </w:pPr>
          </w:p>
          <w:p w14:paraId="4427B168" w14:textId="77777777" w:rsidR="000E2D30" w:rsidRDefault="000E2D30" w:rsidP="00D84F37"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FE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TY 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HE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T*</w:t>
            </w:r>
          </w:p>
        </w:tc>
        <w:tc>
          <w:tcPr>
            <w:tcW w:w="890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41CDCA55" w14:textId="77777777" w:rsidR="000E2D30" w:rsidRDefault="000E2D30" w:rsidP="00D84F37">
            <w:pPr>
              <w:spacing w:line="268" w:lineRule="auto"/>
              <w:ind w:left="49" w:right="4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FE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TY GLOV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S</w:t>
            </w:r>
          </w:p>
          <w:p w14:paraId="0ED7F9C5" w14:textId="77777777" w:rsidR="000E2D30" w:rsidRDefault="000E2D30" w:rsidP="00D84F37"/>
        </w:tc>
        <w:tc>
          <w:tcPr>
            <w:tcW w:w="640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E95BAB5" w14:textId="77777777" w:rsidR="000E2D30" w:rsidRDefault="000E2D30" w:rsidP="00D84F37"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OV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R ALLS*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12877D0" w14:textId="77777777" w:rsidR="000E2D30" w:rsidRDefault="000E2D30" w:rsidP="00D84F37"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AR</w:t>
            </w:r>
            <w:r>
              <w:rPr>
                <w:rFonts w:ascii="Calibri" w:eastAsia="Calibri" w:hAnsi="Calibri" w:cs="Calibri"/>
                <w:b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PL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machine u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rs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)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8893A09" w14:textId="77777777" w:rsidR="000E2D30" w:rsidRDefault="000E2D30" w:rsidP="00D84F37"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YE 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FE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TY*</w:t>
            </w:r>
          </w:p>
        </w:tc>
        <w:tc>
          <w:tcPr>
            <w:tcW w:w="1158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33842C15" w14:textId="77777777" w:rsidR="000E2D30" w:rsidRDefault="000E2D30" w:rsidP="00D84F37">
            <w:pP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FE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TY 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H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ESs</w:t>
            </w:r>
          </w:p>
          <w:p w14:paraId="709C0009" w14:textId="77777777" w:rsidR="000E2D30" w:rsidRDefault="000E2D30" w:rsidP="00D84F37"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Any 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one</w:t>
            </w:r>
            <w:r>
              <w:rPr>
                <w:rFonts w:ascii="Calibri" w:eastAsia="Calibri" w:hAnsi="Calibri" w:cs="Calibri"/>
                <w:b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w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king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at hei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g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ht)</w:t>
            </w:r>
          </w:p>
        </w:tc>
        <w:tc>
          <w:tcPr>
            <w:tcW w:w="1120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BBA5461" w14:textId="77777777" w:rsidR="000E2D30" w:rsidRPr="00F81939" w:rsidRDefault="000E2D30" w:rsidP="00D84F37">
            <w:pP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</w:pPr>
            <w:r w:rsidRPr="00F81939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C</w:t>
            </w:r>
            <w:r w:rsidRPr="00F81939"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L</w:t>
            </w:r>
            <w:r w:rsidRPr="00F81939"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IM</w:t>
            </w:r>
            <w:r w:rsidRPr="00F81939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B</w:t>
            </w:r>
            <w:r w:rsidRPr="00F81939"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IN</w:t>
            </w:r>
            <w:r w:rsidRPr="00F81939"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G </w:t>
            </w:r>
            <w:r w:rsidRPr="00F81939"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I</w:t>
            </w:r>
            <w:r w:rsidRPr="00F81939"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R</w:t>
            </w:r>
            <w:r w:rsidRPr="00F81939"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O</w:t>
            </w:r>
            <w:r w:rsidRPr="00F81939"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N</w:t>
            </w:r>
          </w:p>
          <w:p w14:paraId="2643D180" w14:textId="77777777" w:rsidR="000E2D30" w:rsidRPr="00F81939" w:rsidRDefault="000E2D30" w:rsidP="00D84F37">
            <w:pPr>
              <w:rPr>
                <w:sz w:val="16"/>
                <w:szCs w:val="16"/>
              </w:rPr>
            </w:pPr>
            <w:r w:rsidRPr="00F81939">
              <w:rPr>
                <w:b/>
                <w:w w:val="103"/>
                <w:sz w:val="16"/>
                <w:szCs w:val="16"/>
              </w:rPr>
              <w:t>(Anyone climbing a pole)</w:t>
            </w:r>
          </w:p>
        </w:tc>
        <w:tc>
          <w:tcPr>
            <w:tcW w:w="676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12C8E130" w14:textId="77777777" w:rsidR="000E2D30" w:rsidRDefault="000E2D30" w:rsidP="00D84F37">
            <w:r>
              <w:rPr>
                <w:rFonts w:ascii="Calibri" w:eastAsia="Calibri" w:hAnsi="Calibri" w:cs="Calibri"/>
                <w:b/>
                <w:spacing w:val="-1"/>
                <w:sz w:val="17"/>
                <w:szCs w:val="17"/>
              </w:rPr>
              <w:t>FI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b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AID 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*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1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per 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am)</w:t>
            </w:r>
          </w:p>
        </w:tc>
        <w:tc>
          <w:tcPr>
            <w:tcW w:w="808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3F739F11" w14:textId="77777777" w:rsidR="000E2D30" w:rsidRDefault="000E2D30" w:rsidP="00D84F37">
            <w:pP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 xml:space="preserve">FIRE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Extingui</w:t>
            </w:r>
            <w:proofErr w:type="spellEnd"/>
          </w:p>
          <w:p w14:paraId="51AA2498" w14:textId="77777777" w:rsidR="000E2D30" w:rsidRDefault="000E2D30" w:rsidP="00D84F37">
            <w:pP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sher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 xml:space="preserve"> </w:t>
            </w:r>
          </w:p>
          <w:p w14:paraId="074AB7C2" w14:textId="77777777" w:rsidR="000E2D30" w:rsidRDefault="000E2D30" w:rsidP="00D84F37">
            <w:pP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*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1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per 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am)</w:t>
            </w:r>
          </w:p>
        </w:tc>
        <w:tc>
          <w:tcPr>
            <w:tcW w:w="1002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58784D77" w14:textId="77777777" w:rsidR="000E2D30" w:rsidRDefault="000E2D30" w:rsidP="00D84F37"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FE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TY 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*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at 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b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2</w:t>
            </w:r>
            <w:r>
              <w:rPr>
                <w:rFonts w:ascii="Calibri" w:eastAsia="Calibri" w:hAnsi="Calibri" w:cs="Calibri"/>
                <w:b/>
                <w:spacing w:val="3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per 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am)</w:t>
            </w:r>
          </w:p>
        </w:tc>
        <w:tc>
          <w:tcPr>
            <w:tcW w:w="967" w:type="dxa"/>
            <w:tcBorders>
              <w:top w:val="nil"/>
              <w:left w:val="single" w:sz="7" w:space="0" w:color="000000"/>
            </w:tcBorders>
          </w:tcPr>
          <w:p w14:paraId="1A40ACB8" w14:textId="77777777" w:rsidR="000E2D30" w:rsidRDefault="000E2D30" w:rsidP="00D84F37">
            <w:pP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W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NIN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G TA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PES</w:t>
            </w:r>
          </w:p>
          <w:p w14:paraId="3E2EC431" w14:textId="77777777" w:rsidR="000E2D30" w:rsidRDefault="000E2D30" w:rsidP="00D84F37"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/SAFETY NET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7"/>
                <w:szCs w:val="17"/>
              </w:rPr>
              <w:t>*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 xml:space="preserve">1 </w:t>
            </w: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per</w:t>
            </w:r>
            <w:r>
              <w:rPr>
                <w:rFonts w:ascii="Calibri" w:eastAsia="Calibri" w:hAnsi="Calibri" w:cs="Calibri"/>
                <w:b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7"/>
                <w:szCs w:val="17"/>
              </w:rPr>
              <w:t>am)</w:t>
            </w:r>
          </w:p>
        </w:tc>
        <w:tc>
          <w:tcPr>
            <w:tcW w:w="1806" w:type="dxa"/>
            <w:vMerge/>
          </w:tcPr>
          <w:p w14:paraId="01482F16" w14:textId="1AA406F3" w:rsidR="000E2D30" w:rsidRDefault="000E2D30" w:rsidP="00D84F37"/>
        </w:tc>
      </w:tr>
      <w:tr w:rsidR="00396833" w14:paraId="180445A8" w14:textId="77777777" w:rsidTr="00D84F37">
        <w:trPr>
          <w:trHeight w:val="854"/>
        </w:trPr>
        <w:tc>
          <w:tcPr>
            <w:tcW w:w="1368" w:type="dxa"/>
          </w:tcPr>
          <w:p w14:paraId="2B1D2ECE" w14:textId="77777777" w:rsidR="00901D6E" w:rsidRDefault="00901D6E" w:rsidP="00D84F37">
            <w:r>
              <w:t>1.</w:t>
            </w:r>
          </w:p>
        </w:tc>
        <w:tc>
          <w:tcPr>
            <w:tcW w:w="756" w:type="dxa"/>
          </w:tcPr>
          <w:p w14:paraId="19996875" w14:textId="77777777" w:rsidR="00901D6E" w:rsidRDefault="00901D6E" w:rsidP="00D84F37"/>
        </w:tc>
        <w:tc>
          <w:tcPr>
            <w:tcW w:w="1057" w:type="dxa"/>
          </w:tcPr>
          <w:p w14:paraId="2D491F41" w14:textId="77777777" w:rsidR="00901D6E" w:rsidRDefault="00901D6E" w:rsidP="00D84F37"/>
        </w:tc>
        <w:tc>
          <w:tcPr>
            <w:tcW w:w="900" w:type="dxa"/>
            <w:tcBorders>
              <w:left w:val="single" w:sz="7" w:space="0" w:color="000000"/>
              <w:right w:val="single" w:sz="7" w:space="0" w:color="000000"/>
            </w:tcBorders>
          </w:tcPr>
          <w:p w14:paraId="6940D6C7" w14:textId="77777777" w:rsidR="00901D6E" w:rsidRDefault="00901D6E" w:rsidP="00D84F37"/>
        </w:tc>
        <w:tc>
          <w:tcPr>
            <w:tcW w:w="890" w:type="dxa"/>
            <w:tcBorders>
              <w:left w:val="single" w:sz="7" w:space="0" w:color="000000"/>
              <w:right w:val="single" w:sz="7" w:space="0" w:color="000000"/>
            </w:tcBorders>
          </w:tcPr>
          <w:p w14:paraId="777C8C25" w14:textId="77777777" w:rsidR="00901D6E" w:rsidRDefault="00901D6E" w:rsidP="00D84F37"/>
        </w:tc>
        <w:tc>
          <w:tcPr>
            <w:tcW w:w="640" w:type="dxa"/>
            <w:tcBorders>
              <w:left w:val="single" w:sz="7" w:space="0" w:color="000000"/>
              <w:right w:val="single" w:sz="7" w:space="0" w:color="000000"/>
            </w:tcBorders>
          </w:tcPr>
          <w:p w14:paraId="00197150" w14:textId="77777777" w:rsidR="00901D6E" w:rsidRDefault="00901D6E" w:rsidP="00D84F37"/>
        </w:tc>
        <w:tc>
          <w:tcPr>
            <w:tcW w:w="893" w:type="dxa"/>
            <w:tcBorders>
              <w:left w:val="single" w:sz="7" w:space="0" w:color="000000"/>
              <w:right w:val="single" w:sz="7" w:space="0" w:color="000000"/>
            </w:tcBorders>
          </w:tcPr>
          <w:p w14:paraId="6B1CC5EE" w14:textId="77777777" w:rsidR="00901D6E" w:rsidRDefault="00901D6E" w:rsidP="00D84F37"/>
        </w:tc>
        <w:tc>
          <w:tcPr>
            <w:tcW w:w="838" w:type="dxa"/>
            <w:tcBorders>
              <w:left w:val="single" w:sz="7" w:space="0" w:color="000000"/>
              <w:right w:val="single" w:sz="7" w:space="0" w:color="000000"/>
            </w:tcBorders>
          </w:tcPr>
          <w:p w14:paraId="49E21A52" w14:textId="77777777" w:rsidR="00901D6E" w:rsidRDefault="00901D6E" w:rsidP="00D84F37"/>
        </w:tc>
        <w:tc>
          <w:tcPr>
            <w:tcW w:w="1158" w:type="dxa"/>
            <w:tcBorders>
              <w:left w:val="single" w:sz="7" w:space="0" w:color="000000"/>
              <w:right w:val="single" w:sz="7" w:space="0" w:color="000000"/>
            </w:tcBorders>
          </w:tcPr>
          <w:p w14:paraId="0218A1C5" w14:textId="77777777" w:rsidR="00901D6E" w:rsidRDefault="00901D6E" w:rsidP="00D84F37"/>
        </w:tc>
        <w:tc>
          <w:tcPr>
            <w:tcW w:w="1120" w:type="dxa"/>
            <w:tcBorders>
              <w:left w:val="single" w:sz="7" w:space="0" w:color="000000"/>
              <w:right w:val="single" w:sz="7" w:space="0" w:color="000000"/>
            </w:tcBorders>
          </w:tcPr>
          <w:p w14:paraId="0602BE37" w14:textId="77777777" w:rsidR="00901D6E" w:rsidRDefault="00901D6E" w:rsidP="00D84F37"/>
        </w:tc>
        <w:tc>
          <w:tcPr>
            <w:tcW w:w="676" w:type="dxa"/>
            <w:tcBorders>
              <w:left w:val="single" w:sz="7" w:space="0" w:color="000000"/>
              <w:right w:val="single" w:sz="7" w:space="0" w:color="000000"/>
            </w:tcBorders>
          </w:tcPr>
          <w:p w14:paraId="3247E793" w14:textId="77777777" w:rsidR="00901D6E" w:rsidRDefault="00901D6E" w:rsidP="00D84F37"/>
        </w:tc>
        <w:tc>
          <w:tcPr>
            <w:tcW w:w="808" w:type="dxa"/>
            <w:tcBorders>
              <w:left w:val="single" w:sz="7" w:space="0" w:color="000000"/>
              <w:right w:val="single" w:sz="7" w:space="0" w:color="000000"/>
            </w:tcBorders>
          </w:tcPr>
          <w:p w14:paraId="0B8BC797" w14:textId="77777777" w:rsidR="00901D6E" w:rsidRDefault="00901D6E" w:rsidP="00D84F37"/>
        </w:tc>
        <w:tc>
          <w:tcPr>
            <w:tcW w:w="1002" w:type="dxa"/>
            <w:tcBorders>
              <w:left w:val="single" w:sz="7" w:space="0" w:color="000000"/>
              <w:right w:val="single" w:sz="7" w:space="0" w:color="000000"/>
            </w:tcBorders>
          </w:tcPr>
          <w:p w14:paraId="0C74A43E" w14:textId="77777777" w:rsidR="00901D6E" w:rsidRDefault="00901D6E" w:rsidP="00D84F37"/>
        </w:tc>
        <w:tc>
          <w:tcPr>
            <w:tcW w:w="967" w:type="dxa"/>
            <w:tcBorders>
              <w:left w:val="single" w:sz="7" w:space="0" w:color="000000"/>
              <w:right w:val="single" w:sz="7" w:space="0" w:color="000000"/>
            </w:tcBorders>
          </w:tcPr>
          <w:p w14:paraId="71CD9914" w14:textId="77777777" w:rsidR="00901D6E" w:rsidRDefault="00901D6E" w:rsidP="00D84F37"/>
        </w:tc>
        <w:tc>
          <w:tcPr>
            <w:tcW w:w="1806" w:type="dxa"/>
            <w:tcBorders>
              <w:left w:val="single" w:sz="7" w:space="0" w:color="000000"/>
              <w:right w:val="single" w:sz="7" w:space="0" w:color="000000"/>
            </w:tcBorders>
          </w:tcPr>
          <w:p w14:paraId="77767F73" w14:textId="77777777" w:rsidR="00901D6E" w:rsidRDefault="00901D6E" w:rsidP="00D84F37"/>
        </w:tc>
      </w:tr>
      <w:tr w:rsidR="00396833" w14:paraId="58A7324C" w14:textId="77777777" w:rsidTr="00D84F37">
        <w:trPr>
          <w:trHeight w:val="854"/>
        </w:trPr>
        <w:tc>
          <w:tcPr>
            <w:tcW w:w="1368" w:type="dxa"/>
          </w:tcPr>
          <w:p w14:paraId="76F100A4" w14:textId="77777777" w:rsidR="00901D6E" w:rsidRDefault="00901D6E" w:rsidP="00D84F37">
            <w:r>
              <w:t>2.</w:t>
            </w:r>
          </w:p>
        </w:tc>
        <w:tc>
          <w:tcPr>
            <w:tcW w:w="756" w:type="dxa"/>
          </w:tcPr>
          <w:p w14:paraId="16B27FC7" w14:textId="77777777" w:rsidR="00901D6E" w:rsidRDefault="00901D6E" w:rsidP="00D84F37"/>
        </w:tc>
        <w:tc>
          <w:tcPr>
            <w:tcW w:w="1057" w:type="dxa"/>
          </w:tcPr>
          <w:p w14:paraId="58DCB3DB" w14:textId="77777777" w:rsidR="00901D6E" w:rsidRDefault="00901D6E" w:rsidP="00D84F37"/>
        </w:tc>
        <w:tc>
          <w:tcPr>
            <w:tcW w:w="900" w:type="dxa"/>
            <w:tcBorders>
              <w:left w:val="single" w:sz="7" w:space="0" w:color="000000"/>
              <w:right w:val="single" w:sz="7" w:space="0" w:color="000000"/>
            </w:tcBorders>
          </w:tcPr>
          <w:p w14:paraId="25ECCC1A" w14:textId="77777777" w:rsidR="00901D6E" w:rsidRDefault="00901D6E" w:rsidP="00D84F37"/>
        </w:tc>
        <w:tc>
          <w:tcPr>
            <w:tcW w:w="890" w:type="dxa"/>
            <w:tcBorders>
              <w:left w:val="single" w:sz="7" w:space="0" w:color="000000"/>
              <w:right w:val="single" w:sz="7" w:space="0" w:color="000000"/>
            </w:tcBorders>
          </w:tcPr>
          <w:p w14:paraId="085EB85F" w14:textId="77777777" w:rsidR="00901D6E" w:rsidRDefault="00901D6E" w:rsidP="00D84F37"/>
        </w:tc>
        <w:tc>
          <w:tcPr>
            <w:tcW w:w="640" w:type="dxa"/>
            <w:tcBorders>
              <w:left w:val="single" w:sz="7" w:space="0" w:color="000000"/>
              <w:right w:val="single" w:sz="7" w:space="0" w:color="000000"/>
            </w:tcBorders>
          </w:tcPr>
          <w:p w14:paraId="34D3CD75" w14:textId="77777777" w:rsidR="00901D6E" w:rsidRDefault="00901D6E" w:rsidP="00D84F37"/>
        </w:tc>
        <w:tc>
          <w:tcPr>
            <w:tcW w:w="893" w:type="dxa"/>
            <w:tcBorders>
              <w:left w:val="single" w:sz="7" w:space="0" w:color="000000"/>
              <w:right w:val="single" w:sz="7" w:space="0" w:color="000000"/>
            </w:tcBorders>
          </w:tcPr>
          <w:p w14:paraId="3C7DDD24" w14:textId="77777777" w:rsidR="00901D6E" w:rsidRDefault="00901D6E" w:rsidP="00D84F37"/>
        </w:tc>
        <w:tc>
          <w:tcPr>
            <w:tcW w:w="838" w:type="dxa"/>
            <w:tcBorders>
              <w:left w:val="single" w:sz="7" w:space="0" w:color="000000"/>
              <w:right w:val="single" w:sz="7" w:space="0" w:color="000000"/>
            </w:tcBorders>
          </w:tcPr>
          <w:p w14:paraId="43998D89" w14:textId="77777777" w:rsidR="00901D6E" w:rsidRDefault="00901D6E" w:rsidP="00D84F37"/>
        </w:tc>
        <w:tc>
          <w:tcPr>
            <w:tcW w:w="1158" w:type="dxa"/>
            <w:tcBorders>
              <w:left w:val="single" w:sz="7" w:space="0" w:color="000000"/>
              <w:right w:val="single" w:sz="7" w:space="0" w:color="000000"/>
            </w:tcBorders>
          </w:tcPr>
          <w:p w14:paraId="74D7AA57" w14:textId="77777777" w:rsidR="00901D6E" w:rsidRDefault="00901D6E" w:rsidP="00D84F37"/>
        </w:tc>
        <w:tc>
          <w:tcPr>
            <w:tcW w:w="1120" w:type="dxa"/>
            <w:tcBorders>
              <w:left w:val="single" w:sz="7" w:space="0" w:color="000000"/>
              <w:right w:val="single" w:sz="7" w:space="0" w:color="000000"/>
            </w:tcBorders>
          </w:tcPr>
          <w:p w14:paraId="10AEC930" w14:textId="77777777" w:rsidR="00901D6E" w:rsidRDefault="00901D6E" w:rsidP="00D84F37"/>
        </w:tc>
        <w:tc>
          <w:tcPr>
            <w:tcW w:w="676" w:type="dxa"/>
            <w:tcBorders>
              <w:left w:val="single" w:sz="7" w:space="0" w:color="000000"/>
              <w:right w:val="single" w:sz="7" w:space="0" w:color="000000"/>
            </w:tcBorders>
          </w:tcPr>
          <w:p w14:paraId="1C68FA66" w14:textId="77777777" w:rsidR="00901D6E" w:rsidRDefault="00901D6E" w:rsidP="00D84F37"/>
        </w:tc>
        <w:tc>
          <w:tcPr>
            <w:tcW w:w="808" w:type="dxa"/>
            <w:tcBorders>
              <w:left w:val="single" w:sz="7" w:space="0" w:color="000000"/>
              <w:right w:val="single" w:sz="7" w:space="0" w:color="000000"/>
            </w:tcBorders>
          </w:tcPr>
          <w:p w14:paraId="025AEB3B" w14:textId="77777777" w:rsidR="00901D6E" w:rsidRDefault="00901D6E" w:rsidP="00D84F37"/>
        </w:tc>
        <w:tc>
          <w:tcPr>
            <w:tcW w:w="1002" w:type="dxa"/>
            <w:tcBorders>
              <w:left w:val="single" w:sz="7" w:space="0" w:color="000000"/>
              <w:right w:val="single" w:sz="7" w:space="0" w:color="000000"/>
            </w:tcBorders>
          </w:tcPr>
          <w:p w14:paraId="74FEF78B" w14:textId="77777777" w:rsidR="00901D6E" w:rsidRDefault="00901D6E" w:rsidP="00D84F37"/>
        </w:tc>
        <w:tc>
          <w:tcPr>
            <w:tcW w:w="967" w:type="dxa"/>
            <w:tcBorders>
              <w:left w:val="single" w:sz="7" w:space="0" w:color="000000"/>
              <w:right w:val="single" w:sz="7" w:space="0" w:color="000000"/>
            </w:tcBorders>
          </w:tcPr>
          <w:p w14:paraId="746B89C7" w14:textId="77777777" w:rsidR="00901D6E" w:rsidRDefault="00901D6E" w:rsidP="00D84F37"/>
        </w:tc>
        <w:tc>
          <w:tcPr>
            <w:tcW w:w="1806" w:type="dxa"/>
            <w:tcBorders>
              <w:left w:val="single" w:sz="7" w:space="0" w:color="000000"/>
              <w:right w:val="single" w:sz="7" w:space="0" w:color="000000"/>
            </w:tcBorders>
          </w:tcPr>
          <w:p w14:paraId="5C9198FE" w14:textId="77777777" w:rsidR="00901D6E" w:rsidRDefault="00901D6E" w:rsidP="00D84F37"/>
        </w:tc>
      </w:tr>
      <w:tr w:rsidR="00396833" w14:paraId="4C3C6C72" w14:textId="77777777" w:rsidTr="00D84F37">
        <w:trPr>
          <w:trHeight w:val="854"/>
        </w:trPr>
        <w:tc>
          <w:tcPr>
            <w:tcW w:w="1368" w:type="dxa"/>
          </w:tcPr>
          <w:p w14:paraId="21416846" w14:textId="77777777" w:rsidR="00901D6E" w:rsidRDefault="00901D6E" w:rsidP="00D84F37">
            <w:r>
              <w:t>3.</w:t>
            </w:r>
          </w:p>
        </w:tc>
        <w:tc>
          <w:tcPr>
            <w:tcW w:w="756" w:type="dxa"/>
          </w:tcPr>
          <w:p w14:paraId="654A1706" w14:textId="77777777" w:rsidR="00901D6E" w:rsidRDefault="00901D6E" w:rsidP="00D84F37"/>
        </w:tc>
        <w:tc>
          <w:tcPr>
            <w:tcW w:w="1057" w:type="dxa"/>
          </w:tcPr>
          <w:p w14:paraId="666239F6" w14:textId="77777777" w:rsidR="00901D6E" w:rsidRDefault="00901D6E" w:rsidP="00D84F37"/>
        </w:tc>
        <w:tc>
          <w:tcPr>
            <w:tcW w:w="900" w:type="dxa"/>
            <w:tcBorders>
              <w:left w:val="single" w:sz="7" w:space="0" w:color="000000"/>
              <w:right w:val="single" w:sz="7" w:space="0" w:color="000000"/>
            </w:tcBorders>
          </w:tcPr>
          <w:p w14:paraId="61568B13" w14:textId="77777777" w:rsidR="00901D6E" w:rsidRDefault="00901D6E" w:rsidP="00D84F37"/>
        </w:tc>
        <w:tc>
          <w:tcPr>
            <w:tcW w:w="890" w:type="dxa"/>
            <w:tcBorders>
              <w:left w:val="single" w:sz="7" w:space="0" w:color="000000"/>
              <w:right w:val="single" w:sz="7" w:space="0" w:color="000000"/>
            </w:tcBorders>
          </w:tcPr>
          <w:p w14:paraId="502249A5" w14:textId="77777777" w:rsidR="00901D6E" w:rsidRDefault="00901D6E" w:rsidP="00D84F37"/>
        </w:tc>
        <w:tc>
          <w:tcPr>
            <w:tcW w:w="640" w:type="dxa"/>
            <w:tcBorders>
              <w:left w:val="single" w:sz="7" w:space="0" w:color="000000"/>
              <w:right w:val="single" w:sz="7" w:space="0" w:color="000000"/>
            </w:tcBorders>
          </w:tcPr>
          <w:p w14:paraId="4E700E71" w14:textId="77777777" w:rsidR="00901D6E" w:rsidRDefault="00901D6E" w:rsidP="00D84F37"/>
        </w:tc>
        <w:tc>
          <w:tcPr>
            <w:tcW w:w="893" w:type="dxa"/>
            <w:tcBorders>
              <w:left w:val="single" w:sz="7" w:space="0" w:color="000000"/>
              <w:right w:val="single" w:sz="7" w:space="0" w:color="000000"/>
            </w:tcBorders>
          </w:tcPr>
          <w:p w14:paraId="3BE6D42D" w14:textId="77777777" w:rsidR="00901D6E" w:rsidRDefault="00901D6E" w:rsidP="00D84F37"/>
        </w:tc>
        <w:tc>
          <w:tcPr>
            <w:tcW w:w="838" w:type="dxa"/>
            <w:tcBorders>
              <w:left w:val="single" w:sz="7" w:space="0" w:color="000000"/>
              <w:right w:val="single" w:sz="7" w:space="0" w:color="000000"/>
            </w:tcBorders>
          </w:tcPr>
          <w:p w14:paraId="216694FF" w14:textId="77777777" w:rsidR="00901D6E" w:rsidRDefault="00901D6E" w:rsidP="00D84F37"/>
        </w:tc>
        <w:tc>
          <w:tcPr>
            <w:tcW w:w="1158" w:type="dxa"/>
            <w:tcBorders>
              <w:left w:val="single" w:sz="7" w:space="0" w:color="000000"/>
              <w:right w:val="single" w:sz="7" w:space="0" w:color="000000"/>
            </w:tcBorders>
          </w:tcPr>
          <w:p w14:paraId="776EBB86" w14:textId="77777777" w:rsidR="00901D6E" w:rsidRDefault="00901D6E" w:rsidP="00D84F37"/>
        </w:tc>
        <w:tc>
          <w:tcPr>
            <w:tcW w:w="1120" w:type="dxa"/>
            <w:tcBorders>
              <w:left w:val="single" w:sz="7" w:space="0" w:color="000000"/>
              <w:right w:val="single" w:sz="7" w:space="0" w:color="000000"/>
            </w:tcBorders>
          </w:tcPr>
          <w:p w14:paraId="6E1CE90E" w14:textId="77777777" w:rsidR="00901D6E" w:rsidRDefault="00901D6E" w:rsidP="00D84F37"/>
        </w:tc>
        <w:tc>
          <w:tcPr>
            <w:tcW w:w="676" w:type="dxa"/>
            <w:tcBorders>
              <w:left w:val="single" w:sz="7" w:space="0" w:color="000000"/>
              <w:right w:val="single" w:sz="7" w:space="0" w:color="000000"/>
            </w:tcBorders>
          </w:tcPr>
          <w:p w14:paraId="6625B525" w14:textId="77777777" w:rsidR="00901D6E" w:rsidRDefault="00901D6E" w:rsidP="00D84F37"/>
        </w:tc>
        <w:tc>
          <w:tcPr>
            <w:tcW w:w="808" w:type="dxa"/>
            <w:tcBorders>
              <w:left w:val="single" w:sz="7" w:space="0" w:color="000000"/>
              <w:right w:val="single" w:sz="7" w:space="0" w:color="000000"/>
            </w:tcBorders>
          </w:tcPr>
          <w:p w14:paraId="4FA33E68" w14:textId="77777777" w:rsidR="00901D6E" w:rsidRDefault="00901D6E" w:rsidP="00D84F37"/>
        </w:tc>
        <w:tc>
          <w:tcPr>
            <w:tcW w:w="1002" w:type="dxa"/>
            <w:tcBorders>
              <w:left w:val="single" w:sz="7" w:space="0" w:color="000000"/>
              <w:right w:val="single" w:sz="7" w:space="0" w:color="000000"/>
            </w:tcBorders>
          </w:tcPr>
          <w:p w14:paraId="449E002F" w14:textId="77777777" w:rsidR="00901D6E" w:rsidRDefault="00901D6E" w:rsidP="00D84F37"/>
        </w:tc>
        <w:tc>
          <w:tcPr>
            <w:tcW w:w="967" w:type="dxa"/>
            <w:tcBorders>
              <w:left w:val="single" w:sz="7" w:space="0" w:color="000000"/>
              <w:right w:val="single" w:sz="7" w:space="0" w:color="000000"/>
            </w:tcBorders>
          </w:tcPr>
          <w:p w14:paraId="7C79F432" w14:textId="77777777" w:rsidR="00901D6E" w:rsidRDefault="00901D6E" w:rsidP="00D84F37"/>
        </w:tc>
        <w:tc>
          <w:tcPr>
            <w:tcW w:w="1806" w:type="dxa"/>
            <w:tcBorders>
              <w:left w:val="single" w:sz="7" w:space="0" w:color="000000"/>
              <w:right w:val="single" w:sz="7" w:space="0" w:color="000000"/>
            </w:tcBorders>
          </w:tcPr>
          <w:p w14:paraId="6D9A1C4B" w14:textId="77777777" w:rsidR="00901D6E" w:rsidRDefault="00901D6E" w:rsidP="00D84F37"/>
        </w:tc>
      </w:tr>
      <w:tr w:rsidR="00396833" w14:paraId="4A2CCD63" w14:textId="77777777" w:rsidTr="00D84F37">
        <w:trPr>
          <w:trHeight w:val="854"/>
        </w:trPr>
        <w:tc>
          <w:tcPr>
            <w:tcW w:w="1368" w:type="dxa"/>
          </w:tcPr>
          <w:p w14:paraId="45192D5A" w14:textId="77777777" w:rsidR="00901D6E" w:rsidRDefault="00901D6E" w:rsidP="00D84F37">
            <w:r>
              <w:t>4.</w:t>
            </w:r>
          </w:p>
        </w:tc>
        <w:tc>
          <w:tcPr>
            <w:tcW w:w="756" w:type="dxa"/>
          </w:tcPr>
          <w:p w14:paraId="71EDAAA9" w14:textId="77777777" w:rsidR="00901D6E" w:rsidRDefault="00901D6E" w:rsidP="00D84F37"/>
        </w:tc>
        <w:tc>
          <w:tcPr>
            <w:tcW w:w="1057" w:type="dxa"/>
          </w:tcPr>
          <w:p w14:paraId="45B914D9" w14:textId="77777777" w:rsidR="00901D6E" w:rsidRDefault="00901D6E" w:rsidP="00D84F37"/>
        </w:tc>
        <w:tc>
          <w:tcPr>
            <w:tcW w:w="900" w:type="dxa"/>
            <w:tcBorders>
              <w:left w:val="single" w:sz="7" w:space="0" w:color="000000"/>
              <w:right w:val="single" w:sz="7" w:space="0" w:color="000000"/>
            </w:tcBorders>
          </w:tcPr>
          <w:p w14:paraId="6861A19F" w14:textId="77777777" w:rsidR="00901D6E" w:rsidRDefault="00901D6E" w:rsidP="00D84F37"/>
        </w:tc>
        <w:tc>
          <w:tcPr>
            <w:tcW w:w="890" w:type="dxa"/>
            <w:tcBorders>
              <w:left w:val="single" w:sz="7" w:space="0" w:color="000000"/>
              <w:right w:val="single" w:sz="7" w:space="0" w:color="000000"/>
            </w:tcBorders>
          </w:tcPr>
          <w:p w14:paraId="048233F9" w14:textId="77777777" w:rsidR="00901D6E" w:rsidRDefault="00901D6E" w:rsidP="00D84F37"/>
        </w:tc>
        <w:tc>
          <w:tcPr>
            <w:tcW w:w="640" w:type="dxa"/>
            <w:tcBorders>
              <w:left w:val="single" w:sz="7" w:space="0" w:color="000000"/>
              <w:right w:val="single" w:sz="7" w:space="0" w:color="000000"/>
            </w:tcBorders>
          </w:tcPr>
          <w:p w14:paraId="12107774" w14:textId="77777777" w:rsidR="00901D6E" w:rsidRDefault="00901D6E" w:rsidP="00D84F37"/>
        </w:tc>
        <w:tc>
          <w:tcPr>
            <w:tcW w:w="893" w:type="dxa"/>
            <w:tcBorders>
              <w:left w:val="single" w:sz="7" w:space="0" w:color="000000"/>
              <w:right w:val="single" w:sz="7" w:space="0" w:color="000000"/>
            </w:tcBorders>
          </w:tcPr>
          <w:p w14:paraId="1CC36620" w14:textId="77777777" w:rsidR="00901D6E" w:rsidRDefault="00901D6E" w:rsidP="00D84F37"/>
        </w:tc>
        <w:tc>
          <w:tcPr>
            <w:tcW w:w="838" w:type="dxa"/>
            <w:tcBorders>
              <w:left w:val="single" w:sz="7" w:space="0" w:color="000000"/>
              <w:right w:val="single" w:sz="7" w:space="0" w:color="000000"/>
            </w:tcBorders>
          </w:tcPr>
          <w:p w14:paraId="0F3189F5" w14:textId="77777777" w:rsidR="00901D6E" w:rsidRDefault="00901D6E" w:rsidP="00D84F37"/>
        </w:tc>
        <w:tc>
          <w:tcPr>
            <w:tcW w:w="1158" w:type="dxa"/>
            <w:tcBorders>
              <w:left w:val="single" w:sz="7" w:space="0" w:color="000000"/>
              <w:right w:val="single" w:sz="7" w:space="0" w:color="000000"/>
            </w:tcBorders>
          </w:tcPr>
          <w:p w14:paraId="7A86358C" w14:textId="77777777" w:rsidR="00901D6E" w:rsidRDefault="00901D6E" w:rsidP="00D84F37"/>
        </w:tc>
        <w:tc>
          <w:tcPr>
            <w:tcW w:w="1120" w:type="dxa"/>
            <w:tcBorders>
              <w:left w:val="single" w:sz="7" w:space="0" w:color="000000"/>
              <w:right w:val="single" w:sz="7" w:space="0" w:color="000000"/>
            </w:tcBorders>
          </w:tcPr>
          <w:p w14:paraId="09C128E2" w14:textId="77777777" w:rsidR="00901D6E" w:rsidRDefault="00901D6E" w:rsidP="00D84F37"/>
        </w:tc>
        <w:tc>
          <w:tcPr>
            <w:tcW w:w="676" w:type="dxa"/>
            <w:tcBorders>
              <w:left w:val="single" w:sz="7" w:space="0" w:color="000000"/>
              <w:right w:val="single" w:sz="7" w:space="0" w:color="000000"/>
            </w:tcBorders>
          </w:tcPr>
          <w:p w14:paraId="524A24AA" w14:textId="77777777" w:rsidR="00901D6E" w:rsidRDefault="00901D6E" w:rsidP="00D84F37"/>
        </w:tc>
        <w:tc>
          <w:tcPr>
            <w:tcW w:w="808" w:type="dxa"/>
            <w:tcBorders>
              <w:left w:val="single" w:sz="7" w:space="0" w:color="000000"/>
              <w:right w:val="single" w:sz="7" w:space="0" w:color="000000"/>
            </w:tcBorders>
          </w:tcPr>
          <w:p w14:paraId="016D814D" w14:textId="77777777" w:rsidR="00901D6E" w:rsidRDefault="00901D6E" w:rsidP="00D84F37"/>
        </w:tc>
        <w:tc>
          <w:tcPr>
            <w:tcW w:w="1002" w:type="dxa"/>
            <w:tcBorders>
              <w:left w:val="single" w:sz="7" w:space="0" w:color="000000"/>
              <w:right w:val="single" w:sz="7" w:space="0" w:color="000000"/>
            </w:tcBorders>
          </w:tcPr>
          <w:p w14:paraId="61061DE5" w14:textId="77777777" w:rsidR="00901D6E" w:rsidRDefault="00901D6E" w:rsidP="00D84F37"/>
        </w:tc>
        <w:tc>
          <w:tcPr>
            <w:tcW w:w="967" w:type="dxa"/>
            <w:tcBorders>
              <w:left w:val="single" w:sz="7" w:space="0" w:color="000000"/>
              <w:right w:val="single" w:sz="7" w:space="0" w:color="000000"/>
            </w:tcBorders>
          </w:tcPr>
          <w:p w14:paraId="42B5B980" w14:textId="77777777" w:rsidR="00901D6E" w:rsidRDefault="00901D6E" w:rsidP="00D84F37"/>
        </w:tc>
        <w:tc>
          <w:tcPr>
            <w:tcW w:w="1806" w:type="dxa"/>
            <w:tcBorders>
              <w:left w:val="single" w:sz="7" w:space="0" w:color="000000"/>
              <w:right w:val="single" w:sz="7" w:space="0" w:color="000000"/>
            </w:tcBorders>
          </w:tcPr>
          <w:p w14:paraId="509A4A9A" w14:textId="77777777" w:rsidR="00901D6E" w:rsidRDefault="00901D6E" w:rsidP="00D84F37"/>
        </w:tc>
      </w:tr>
      <w:tr w:rsidR="00D01F38" w14:paraId="302F98AE" w14:textId="77777777" w:rsidTr="00D84F37">
        <w:trPr>
          <w:trHeight w:val="854"/>
        </w:trPr>
        <w:tc>
          <w:tcPr>
            <w:tcW w:w="1368" w:type="dxa"/>
          </w:tcPr>
          <w:p w14:paraId="33D027D5" w14:textId="77777777" w:rsidR="00901D6E" w:rsidRDefault="00901D6E" w:rsidP="00D84F37">
            <w:r>
              <w:t>5.</w:t>
            </w:r>
          </w:p>
        </w:tc>
        <w:tc>
          <w:tcPr>
            <w:tcW w:w="756" w:type="dxa"/>
          </w:tcPr>
          <w:p w14:paraId="5394DA30" w14:textId="77777777" w:rsidR="00901D6E" w:rsidRDefault="00901D6E" w:rsidP="00D84F37"/>
        </w:tc>
        <w:tc>
          <w:tcPr>
            <w:tcW w:w="1057" w:type="dxa"/>
          </w:tcPr>
          <w:p w14:paraId="10834C0A" w14:textId="77777777" w:rsidR="00901D6E" w:rsidRDefault="00901D6E" w:rsidP="00D84F37"/>
        </w:tc>
        <w:tc>
          <w:tcPr>
            <w:tcW w:w="900" w:type="dxa"/>
            <w:tcBorders>
              <w:left w:val="single" w:sz="7" w:space="0" w:color="000000"/>
              <w:right w:val="single" w:sz="7" w:space="0" w:color="000000"/>
            </w:tcBorders>
          </w:tcPr>
          <w:p w14:paraId="1808E4FE" w14:textId="77777777" w:rsidR="00901D6E" w:rsidRDefault="00901D6E" w:rsidP="00D84F37"/>
        </w:tc>
        <w:tc>
          <w:tcPr>
            <w:tcW w:w="890" w:type="dxa"/>
            <w:tcBorders>
              <w:left w:val="single" w:sz="7" w:space="0" w:color="000000"/>
              <w:right w:val="single" w:sz="7" w:space="0" w:color="000000"/>
            </w:tcBorders>
          </w:tcPr>
          <w:p w14:paraId="28459115" w14:textId="77777777" w:rsidR="00901D6E" w:rsidRDefault="00901D6E" w:rsidP="00D84F37"/>
        </w:tc>
        <w:tc>
          <w:tcPr>
            <w:tcW w:w="640" w:type="dxa"/>
            <w:tcBorders>
              <w:left w:val="single" w:sz="7" w:space="0" w:color="000000"/>
              <w:right w:val="single" w:sz="7" w:space="0" w:color="000000"/>
            </w:tcBorders>
          </w:tcPr>
          <w:p w14:paraId="0FDB9DEF" w14:textId="77777777" w:rsidR="00901D6E" w:rsidRDefault="00901D6E" w:rsidP="00D84F37"/>
        </w:tc>
        <w:tc>
          <w:tcPr>
            <w:tcW w:w="893" w:type="dxa"/>
            <w:tcBorders>
              <w:left w:val="single" w:sz="7" w:space="0" w:color="000000"/>
              <w:right w:val="single" w:sz="7" w:space="0" w:color="000000"/>
            </w:tcBorders>
          </w:tcPr>
          <w:p w14:paraId="7746A25A" w14:textId="77777777" w:rsidR="00901D6E" w:rsidRDefault="00901D6E" w:rsidP="00D84F37"/>
        </w:tc>
        <w:tc>
          <w:tcPr>
            <w:tcW w:w="838" w:type="dxa"/>
            <w:tcBorders>
              <w:left w:val="single" w:sz="7" w:space="0" w:color="000000"/>
              <w:right w:val="single" w:sz="7" w:space="0" w:color="000000"/>
            </w:tcBorders>
          </w:tcPr>
          <w:p w14:paraId="6BCF504D" w14:textId="77777777" w:rsidR="00901D6E" w:rsidRDefault="00901D6E" w:rsidP="00D84F37"/>
        </w:tc>
        <w:tc>
          <w:tcPr>
            <w:tcW w:w="1158" w:type="dxa"/>
            <w:tcBorders>
              <w:left w:val="single" w:sz="7" w:space="0" w:color="000000"/>
              <w:right w:val="single" w:sz="7" w:space="0" w:color="000000"/>
            </w:tcBorders>
          </w:tcPr>
          <w:p w14:paraId="0B4892B0" w14:textId="77777777" w:rsidR="00901D6E" w:rsidRDefault="00901D6E" w:rsidP="00D84F37"/>
        </w:tc>
        <w:tc>
          <w:tcPr>
            <w:tcW w:w="1120" w:type="dxa"/>
            <w:tcBorders>
              <w:left w:val="single" w:sz="7" w:space="0" w:color="000000"/>
              <w:right w:val="single" w:sz="7" w:space="0" w:color="000000"/>
            </w:tcBorders>
          </w:tcPr>
          <w:p w14:paraId="7A300F06" w14:textId="77777777" w:rsidR="00901D6E" w:rsidRDefault="00901D6E" w:rsidP="00D84F37"/>
        </w:tc>
        <w:tc>
          <w:tcPr>
            <w:tcW w:w="676" w:type="dxa"/>
            <w:tcBorders>
              <w:left w:val="single" w:sz="7" w:space="0" w:color="000000"/>
              <w:right w:val="single" w:sz="7" w:space="0" w:color="000000"/>
            </w:tcBorders>
          </w:tcPr>
          <w:p w14:paraId="20BD5603" w14:textId="77777777" w:rsidR="00901D6E" w:rsidRDefault="00901D6E" w:rsidP="00D84F37"/>
        </w:tc>
        <w:tc>
          <w:tcPr>
            <w:tcW w:w="808" w:type="dxa"/>
            <w:tcBorders>
              <w:left w:val="single" w:sz="7" w:space="0" w:color="000000"/>
              <w:right w:val="single" w:sz="7" w:space="0" w:color="000000"/>
            </w:tcBorders>
          </w:tcPr>
          <w:p w14:paraId="1A997C3F" w14:textId="77777777" w:rsidR="00901D6E" w:rsidRDefault="00901D6E" w:rsidP="00D84F37"/>
        </w:tc>
        <w:tc>
          <w:tcPr>
            <w:tcW w:w="1002" w:type="dxa"/>
            <w:tcBorders>
              <w:left w:val="single" w:sz="7" w:space="0" w:color="000000"/>
              <w:right w:val="single" w:sz="7" w:space="0" w:color="000000"/>
            </w:tcBorders>
          </w:tcPr>
          <w:p w14:paraId="0D40377C" w14:textId="77777777" w:rsidR="00901D6E" w:rsidRDefault="00901D6E" w:rsidP="00D84F37"/>
        </w:tc>
        <w:tc>
          <w:tcPr>
            <w:tcW w:w="967" w:type="dxa"/>
            <w:tcBorders>
              <w:left w:val="single" w:sz="7" w:space="0" w:color="000000"/>
              <w:right w:val="single" w:sz="7" w:space="0" w:color="000000"/>
            </w:tcBorders>
          </w:tcPr>
          <w:p w14:paraId="739D452B" w14:textId="77777777" w:rsidR="00901D6E" w:rsidRDefault="00901D6E" w:rsidP="00D84F37"/>
        </w:tc>
        <w:tc>
          <w:tcPr>
            <w:tcW w:w="1806" w:type="dxa"/>
            <w:tcBorders>
              <w:left w:val="single" w:sz="7" w:space="0" w:color="000000"/>
              <w:right w:val="single" w:sz="7" w:space="0" w:color="000000"/>
            </w:tcBorders>
          </w:tcPr>
          <w:p w14:paraId="73737A81" w14:textId="77777777" w:rsidR="00901D6E" w:rsidRDefault="00901D6E" w:rsidP="00D84F37"/>
        </w:tc>
      </w:tr>
    </w:tbl>
    <w:p w14:paraId="105CAF09" w14:textId="4EB39C73" w:rsidR="002E309A" w:rsidRDefault="002E309A">
      <w:pPr>
        <w:spacing w:before="10" w:line="80" w:lineRule="exact"/>
        <w:rPr>
          <w:sz w:val="8"/>
          <w:szCs w:val="8"/>
        </w:rPr>
      </w:pPr>
    </w:p>
    <w:p w14:paraId="5B85B9BF" w14:textId="3433C9A7" w:rsidR="002E309A" w:rsidRDefault="002E309A">
      <w:pPr>
        <w:spacing w:before="10" w:line="80" w:lineRule="exact"/>
        <w:rPr>
          <w:sz w:val="8"/>
          <w:szCs w:val="8"/>
        </w:rPr>
      </w:pPr>
    </w:p>
    <w:p w14:paraId="41CBC969" w14:textId="41FA8E65" w:rsidR="002E309A" w:rsidRDefault="002E309A">
      <w:pPr>
        <w:spacing w:before="10" w:line="80" w:lineRule="exact"/>
        <w:rPr>
          <w:sz w:val="8"/>
          <w:szCs w:val="8"/>
        </w:rPr>
      </w:pPr>
    </w:p>
    <w:p w14:paraId="44359CF2" w14:textId="57D2CB1A" w:rsidR="002E309A" w:rsidRDefault="002E309A">
      <w:pPr>
        <w:spacing w:before="10" w:line="80" w:lineRule="exact"/>
        <w:rPr>
          <w:sz w:val="8"/>
          <w:szCs w:val="8"/>
        </w:rPr>
      </w:pPr>
    </w:p>
    <w:p w14:paraId="4CC68075" w14:textId="763AE470" w:rsidR="002E309A" w:rsidRDefault="002E309A">
      <w:pPr>
        <w:spacing w:before="10" w:line="80" w:lineRule="exact"/>
        <w:rPr>
          <w:sz w:val="8"/>
          <w:szCs w:val="8"/>
        </w:rPr>
      </w:pPr>
    </w:p>
    <w:p w14:paraId="4C5A9805" w14:textId="4A86D10E" w:rsidR="002E309A" w:rsidRDefault="002E309A">
      <w:pPr>
        <w:spacing w:before="10" w:line="80" w:lineRule="exact"/>
        <w:rPr>
          <w:sz w:val="8"/>
          <w:szCs w:val="8"/>
        </w:rPr>
      </w:pPr>
    </w:p>
    <w:p w14:paraId="310EECBD" w14:textId="249CE2A8" w:rsidR="002E309A" w:rsidRDefault="002E309A">
      <w:pPr>
        <w:spacing w:before="10" w:line="80" w:lineRule="exact"/>
        <w:rPr>
          <w:sz w:val="8"/>
          <w:szCs w:val="8"/>
        </w:rPr>
      </w:pPr>
    </w:p>
    <w:p w14:paraId="31B01243" w14:textId="4AB955E7" w:rsidR="002E309A" w:rsidRDefault="002E309A">
      <w:pPr>
        <w:spacing w:before="10" w:line="80" w:lineRule="exact"/>
        <w:rPr>
          <w:sz w:val="8"/>
          <w:szCs w:val="8"/>
        </w:rPr>
      </w:pPr>
    </w:p>
    <w:p w14:paraId="43215649" w14:textId="70F8006A" w:rsidR="002E309A" w:rsidRDefault="002E309A">
      <w:pPr>
        <w:spacing w:before="10" w:line="80" w:lineRule="exact"/>
        <w:rPr>
          <w:sz w:val="8"/>
          <w:szCs w:val="8"/>
        </w:rPr>
      </w:pPr>
    </w:p>
    <w:p w14:paraId="7534D0CD" w14:textId="063B30B4" w:rsidR="002E309A" w:rsidRDefault="002E309A">
      <w:pPr>
        <w:spacing w:before="10" w:line="80" w:lineRule="exact"/>
        <w:rPr>
          <w:sz w:val="8"/>
          <w:szCs w:val="8"/>
        </w:rPr>
      </w:pPr>
    </w:p>
    <w:p w14:paraId="27C80FFB" w14:textId="4119D891" w:rsidR="002E309A" w:rsidRDefault="002E309A">
      <w:pPr>
        <w:spacing w:before="10" w:line="80" w:lineRule="exact"/>
        <w:rPr>
          <w:sz w:val="8"/>
          <w:szCs w:val="8"/>
        </w:rPr>
      </w:pPr>
    </w:p>
    <w:p w14:paraId="1795F7FD" w14:textId="77777777" w:rsidR="002E309A" w:rsidRDefault="002E309A">
      <w:pPr>
        <w:spacing w:before="10" w:line="80" w:lineRule="exact"/>
        <w:rPr>
          <w:sz w:val="8"/>
          <w:szCs w:val="8"/>
        </w:rPr>
      </w:pPr>
    </w:p>
    <w:p w14:paraId="6C87FD03" w14:textId="77777777" w:rsidR="00D54D70" w:rsidRDefault="00D54D70">
      <w:pPr>
        <w:spacing w:line="200" w:lineRule="exact"/>
      </w:pPr>
    </w:p>
    <w:p w14:paraId="38024DFB" w14:textId="77777777" w:rsidR="00D54D70" w:rsidRDefault="00D54D70">
      <w:pPr>
        <w:spacing w:line="200" w:lineRule="exact"/>
      </w:pPr>
    </w:p>
    <w:p w14:paraId="4B76739E" w14:textId="77777777" w:rsidR="00D54D70" w:rsidRDefault="00D54D70">
      <w:pPr>
        <w:spacing w:line="200" w:lineRule="exact"/>
      </w:pPr>
    </w:p>
    <w:p w14:paraId="1A3E61A6" w14:textId="77777777" w:rsidR="00D54D70" w:rsidRDefault="00D54D70">
      <w:pPr>
        <w:spacing w:line="200" w:lineRule="exact"/>
      </w:pPr>
    </w:p>
    <w:p w14:paraId="6634CA56" w14:textId="77777777" w:rsidR="00D54D70" w:rsidRDefault="00D54D70">
      <w:pPr>
        <w:spacing w:line="200" w:lineRule="exact"/>
      </w:pPr>
    </w:p>
    <w:p w14:paraId="12432574" w14:textId="77777777" w:rsidR="00D54D70" w:rsidRDefault="00D54D70">
      <w:pPr>
        <w:spacing w:line="200" w:lineRule="exact"/>
      </w:pPr>
    </w:p>
    <w:p w14:paraId="35008F4F" w14:textId="77777777" w:rsidR="00D54D70" w:rsidRDefault="00D54D70">
      <w:pPr>
        <w:spacing w:line="200" w:lineRule="exact"/>
      </w:pPr>
    </w:p>
    <w:p w14:paraId="71869E11" w14:textId="2683A168" w:rsidR="00D54D70" w:rsidRDefault="00D84F37" w:rsidP="00D84F37">
      <w:pPr>
        <w:spacing w:line="200" w:lineRule="exact"/>
        <w:jc w:val="center"/>
      </w:pPr>
      <w:r w:rsidRPr="00C6633F">
        <w:rPr>
          <w:rFonts w:ascii="Calibri" w:eastAsia="Calibri" w:hAnsi="Calibri" w:cs="Calibri"/>
          <w:b/>
          <w:sz w:val="18"/>
          <w:szCs w:val="18"/>
          <w:u w:val="single"/>
        </w:rPr>
        <w:t>PPE</w:t>
      </w:r>
      <w:r w:rsidRPr="00C6633F">
        <w:rPr>
          <w:rFonts w:ascii="Calibri" w:eastAsia="Calibri" w:hAnsi="Calibri" w:cs="Calibri"/>
          <w:b/>
          <w:spacing w:val="1"/>
          <w:sz w:val="18"/>
          <w:szCs w:val="18"/>
          <w:u w:val="single"/>
        </w:rPr>
        <w:t xml:space="preserve"> </w:t>
      </w:r>
      <w:r w:rsidRPr="00C6633F">
        <w:rPr>
          <w:rFonts w:ascii="Calibri" w:eastAsia="Calibri" w:hAnsi="Calibri" w:cs="Calibri"/>
          <w:b/>
          <w:sz w:val="18"/>
          <w:szCs w:val="18"/>
          <w:u w:val="single"/>
        </w:rPr>
        <w:t>I</w:t>
      </w:r>
      <w:r w:rsidRPr="00C6633F">
        <w:rPr>
          <w:rFonts w:ascii="Calibri" w:eastAsia="Calibri" w:hAnsi="Calibri" w:cs="Calibri"/>
          <w:b/>
          <w:spacing w:val="-1"/>
          <w:sz w:val="18"/>
          <w:szCs w:val="18"/>
          <w:u w:val="single"/>
        </w:rPr>
        <w:t>NS</w:t>
      </w:r>
      <w:r w:rsidRPr="00C6633F">
        <w:rPr>
          <w:rFonts w:ascii="Calibri" w:eastAsia="Calibri" w:hAnsi="Calibri" w:cs="Calibri"/>
          <w:b/>
          <w:sz w:val="18"/>
          <w:szCs w:val="18"/>
          <w:u w:val="single"/>
        </w:rPr>
        <w:t>P</w:t>
      </w:r>
      <w:r w:rsidRPr="00C6633F">
        <w:rPr>
          <w:rFonts w:ascii="Calibri" w:eastAsia="Calibri" w:hAnsi="Calibri" w:cs="Calibri"/>
          <w:b/>
          <w:spacing w:val="1"/>
          <w:sz w:val="18"/>
          <w:szCs w:val="18"/>
          <w:u w:val="single"/>
        </w:rPr>
        <w:t>E</w:t>
      </w:r>
      <w:r w:rsidRPr="00C6633F">
        <w:rPr>
          <w:rFonts w:ascii="Calibri" w:eastAsia="Calibri" w:hAnsi="Calibri" w:cs="Calibri"/>
          <w:b/>
          <w:sz w:val="18"/>
          <w:szCs w:val="18"/>
          <w:u w:val="single"/>
        </w:rPr>
        <w:t>CTION</w:t>
      </w:r>
      <w:r w:rsidRPr="00C6633F">
        <w:rPr>
          <w:rFonts w:ascii="Calibri" w:eastAsia="Calibri" w:hAnsi="Calibri" w:cs="Calibri"/>
          <w:b/>
          <w:spacing w:val="-1"/>
          <w:sz w:val="18"/>
          <w:szCs w:val="18"/>
          <w:u w:val="single"/>
        </w:rPr>
        <w:t xml:space="preserve"> </w:t>
      </w:r>
      <w:r w:rsidRPr="00C6633F">
        <w:rPr>
          <w:rFonts w:ascii="Calibri" w:eastAsia="Calibri" w:hAnsi="Calibri" w:cs="Calibri"/>
          <w:b/>
          <w:spacing w:val="1"/>
          <w:sz w:val="18"/>
          <w:szCs w:val="18"/>
          <w:u w:val="single"/>
        </w:rPr>
        <w:t>C</w:t>
      </w:r>
      <w:r w:rsidRPr="00C6633F">
        <w:rPr>
          <w:rFonts w:ascii="Calibri" w:eastAsia="Calibri" w:hAnsi="Calibri" w:cs="Calibri"/>
          <w:b/>
          <w:spacing w:val="-1"/>
          <w:sz w:val="18"/>
          <w:szCs w:val="18"/>
          <w:u w:val="single"/>
        </w:rPr>
        <w:t>H</w:t>
      </w:r>
      <w:r w:rsidRPr="00C6633F">
        <w:rPr>
          <w:rFonts w:ascii="Calibri" w:eastAsia="Calibri" w:hAnsi="Calibri" w:cs="Calibri"/>
          <w:b/>
          <w:spacing w:val="1"/>
          <w:sz w:val="18"/>
          <w:szCs w:val="18"/>
          <w:u w:val="single"/>
        </w:rPr>
        <w:t>E</w:t>
      </w:r>
      <w:r w:rsidRPr="00C6633F">
        <w:rPr>
          <w:rFonts w:ascii="Calibri" w:eastAsia="Calibri" w:hAnsi="Calibri" w:cs="Calibri"/>
          <w:b/>
          <w:sz w:val="18"/>
          <w:szCs w:val="18"/>
          <w:u w:val="single"/>
        </w:rPr>
        <w:t>CKLI</w:t>
      </w:r>
      <w:r w:rsidRPr="00C6633F">
        <w:rPr>
          <w:rFonts w:ascii="Calibri" w:eastAsia="Calibri" w:hAnsi="Calibri" w:cs="Calibri"/>
          <w:b/>
          <w:spacing w:val="-1"/>
          <w:sz w:val="18"/>
          <w:szCs w:val="18"/>
          <w:u w:val="single"/>
        </w:rPr>
        <w:t>S</w:t>
      </w:r>
      <w:r w:rsidRPr="00C6633F">
        <w:rPr>
          <w:rFonts w:ascii="Calibri" w:eastAsia="Calibri" w:hAnsi="Calibri" w:cs="Calibri"/>
          <w:b/>
          <w:sz w:val="18"/>
          <w:szCs w:val="18"/>
          <w:u w:val="single"/>
        </w:rPr>
        <w:t>T</w:t>
      </w:r>
    </w:p>
    <w:p w14:paraId="546AE03F" w14:textId="77777777" w:rsidR="00D54D70" w:rsidRDefault="00D54D70">
      <w:pPr>
        <w:spacing w:line="200" w:lineRule="exact"/>
      </w:pPr>
    </w:p>
    <w:p w14:paraId="2329A449" w14:textId="77777777" w:rsidR="00D54D70" w:rsidRDefault="00D54D70">
      <w:pPr>
        <w:spacing w:line="200" w:lineRule="exact"/>
      </w:pPr>
    </w:p>
    <w:p w14:paraId="0F903E5E" w14:textId="77777777" w:rsidR="00D54D70" w:rsidRDefault="00D54D70">
      <w:pPr>
        <w:spacing w:line="200" w:lineRule="exact"/>
      </w:pPr>
    </w:p>
    <w:p w14:paraId="74BD6BA2" w14:textId="77777777" w:rsid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2552171" w14:textId="77777777" w:rsid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D51F418" w14:textId="77777777" w:rsid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6333EDC" w14:textId="77777777" w:rsid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0BC18A4" w14:textId="77777777" w:rsid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7E400C4" w14:textId="77777777" w:rsid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85A1912" w14:textId="77777777" w:rsid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3B6F1B9" w14:textId="77777777" w:rsid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2771FDB" w14:textId="77777777" w:rsid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856A480" w14:textId="77777777" w:rsid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1B7B8F1" w14:textId="77777777" w:rsidR="00F423AD" w:rsidRPr="00F423AD" w:rsidRDefault="00F423AD" w:rsidP="00DF07FE">
      <w:pPr>
        <w:spacing w:line="200" w:lineRule="exact"/>
        <w:jc w:val="center"/>
        <w:rPr>
          <w:rFonts w:asciiTheme="minorHAnsi" w:hAnsiTheme="minorHAnsi" w:cstheme="minorHAnsi"/>
          <w:b/>
          <w:bCs/>
        </w:rPr>
      </w:pPr>
    </w:p>
    <w:p w14:paraId="2BB55851" w14:textId="4EF17F91" w:rsidR="00D54D70" w:rsidRPr="00F423AD" w:rsidRDefault="008978B7" w:rsidP="00F423AD">
      <w:pPr>
        <w:spacing w:line="200" w:lineRule="exact"/>
        <w:jc w:val="center"/>
        <w:rPr>
          <w:rFonts w:asciiTheme="minorHAnsi" w:hAnsiTheme="minorHAnsi" w:cstheme="minorHAnsi"/>
          <w:b/>
          <w:bCs/>
        </w:rPr>
      </w:pPr>
      <w:r w:rsidRPr="00F423AD">
        <w:rPr>
          <w:rFonts w:asciiTheme="minorHAnsi" w:hAnsiTheme="minorHAnsi" w:cstheme="minorHAnsi"/>
          <w:b/>
          <w:bCs/>
        </w:rPr>
        <w:lastRenderedPageBreak/>
        <w:t>INCIDENT LOG</w:t>
      </w:r>
    </w:p>
    <w:tbl>
      <w:tblPr>
        <w:tblStyle w:val="TableGrid"/>
        <w:tblpPr w:leftFromText="180" w:rightFromText="180" w:vertAnchor="page" w:horzAnchor="margin" w:tblpY="2377"/>
        <w:tblW w:w="14454" w:type="dxa"/>
        <w:tblLook w:val="04A0" w:firstRow="1" w:lastRow="0" w:firstColumn="1" w:lastColumn="0" w:noHBand="0" w:noVBand="1"/>
      </w:tblPr>
      <w:tblGrid>
        <w:gridCol w:w="320"/>
        <w:gridCol w:w="1174"/>
        <w:gridCol w:w="1076"/>
        <w:gridCol w:w="1350"/>
        <w:gridCol w:w="1004"/>
        <w:gridCol w:w="565"/>
        <w:gridCol w:w="1660"/>
        <w:gridCol w:w="1824"/>
        <w:gridCol w:w="2398"/>
        <w:gridCol w:w="1253"/>
        <w:gridCol w:w="913"/>
        <w:gridCol w:w="917"/>
      </w:tblGrid>
      <w:tr w:rsidR="008978B7" w:rsidRPr="00A264B2" w14:paraId="4BC636CF" w14:textId="77777777" w:rsidTr="00DF07FE">
        <w:trPr>
          <w:trHeight w:val="198"/>
        </w:trPr>
        <w:tc>
          <w:tcPr>
            <w:tcW w:w="14454" w:type="dxa"/>
            <w:gridSpan w:val="12"/>
          </w:tcPr>
          <w:p w14:paraId="63A1A866" w14:textId="77777777" w:rsidR="008978B7" w:rsidRPr="00A264B2" w:rsidRDefault="008978B7" w:rsidP="00DF07FE">
            <w:pPr>
              <w:rPr>
                <w:sz w:val="18"/>
              </w:rPr>
            </w:pPr>
            <w:r w:rsidRPr="00A264B2">
              <w:rPr>
                <w:b/>
                <w:sz w:val="18"/>
              </w:rPr>
              <w:t>Type of incident:</w:t>
            </w:r>
            <w:r>
              <w:rPr>
                <w:sz w:val="18"/>
              </w:rPr>
              <w:t xml:space="preserve"> </w:t>
            </w:r>
            <w:r w:rsidRPr="00C251DE">
              <w:rPr>
                <w:b/>
                <w:i/>
                <w:sz w:val="18"/>
              </w:rPr>
              <w:t>A</w:t>
            </w:r>
            <w:r w:rsidRPr="00A264B2">
              <w:rPr>
                <w:i/>
                <w:sz w:val="18"/>
              </w:rPr>
              <w:t xml:space="preserve">- Accident, </w:t>
            </w:r>
            <w:r w:rsidRPr="00C251DE">
              <w:rPr>
                <w:b/>
                <w:i/>
                <w:sz w:val="18"/>
              </w:rPr>
              <w:t>NM</w:t>
            </w:r>
            <w:r w:rsidRPr="00A264B2">
              <w:rPr>
                <w:i/>
                <w:sz w:val="18"/>
              </w:rPr>
              <w:t xml:space="preserve">- Near miss, </w:t>
            </w:r>
            <w:r w:rsidRPr="00C251DE">
              <w:rPr>
                <w:b/>
                <w:i/>
                <w:sz w:val="18"/>
              </w:rPr>
              <w:t>FAC</w:t>
            </w:r>
            <w:r w:rsidRPr="00A264B2">
              <w:rPr>
                <w:i/>
                <w:sz w:val="18"/>
              </w:rPr>
              <w:t xml:space="preserve">- First aid case, </w:t>
            </w:r>
            <w:r w:rsidRPr="00C251DE">
              <w:rPr>
                <w:b/>
                <w:i/>
                <w:sz w:val="18"/>
              </w:rPr>
              <w:t>LTI</w:t>
            </w:r>
            <w:r w:rsidRPr="00A264B2">
              <w:rPr>
                <w:i/>
                <w:sz w:val="18"/>
              </w:rPr>
              <w:t xml:space="preserve">- Lost time injury, </w:t>
            </w:r>
            <w:r w:rsidRPr="00C251DE">
              <w:rPr>
                <w:b/>
                <w:i/>
                <w:sz w:val="18"/>
              </w:rPr>
              <w:t>F</w:t>
            </w:r>
            <w:r w:rsidRPr="00A264B2">
              <w:rPr>
                <w:i/>
                <w:sz w:val="18"/>
              </w:rPr>
              <w:t xml:space="preserve">- Fatality, </w:t>
            </w:r>
            <w:r w:rsidRPr="00C251DE">
              <w:rPr>
                <w:b/>
                <w:i/>
                <w:sz w:val="18"/>
              </w:rPr>
              <w:t>MTC</w:t>
            </w:r>
            <w:r w:rsidRPr="00A264B2">
              <w:rPr>
                <w:i/>
                <w:sz w:val="18"/>
              </w:rPr>
              <w:t xml:space="preserve">- Medical treatment case, </w:t>
            </w:r>
            <w:r w:rsidRPr="00C251DE">
              <w:rPr>
                <w:b/>
                <w:i/>
                <w:sz w:val="18"/>
              </w:rPr>
              <w:t>RWC</w:t>
            </w:r>
            <w:r w:rsidRPr="00A264B2">
              <w:rPr>
                <w:i/>
                <w:sz w:val="18"/>
              </w:rPr>
              <w:t>- Restricted work-day case</w:t>
            </w:r>
          </w:p>
        </w:tc>
      </w:tr>
      <w:tr w:rsidR="008978B7" w:rsidRPr="00A264B2" w14:paraId="6713213D" w14:textId="77777777" w:rsidTr="00DF07FE">
        <w:trPr>
          <w:trHeight w:val="354"/>
        </w:trPr>
        <w:tc>
          <w:tcPr>
            <w:tcW w:w="320" w:type="dxa"/>
            <w:shd w:val="clear" w:color="auto" w:fill="F2DBDB" w:themeFill="accent2" w:themeFillTint="33"/>
          </w:tcPr>
          <w:p w14:paraId="0E31704E" w14:textId="77777777" w:rsidR="008978B7" w:rsidRPr="00A264B2" w:rsidRDefault="008978B7" w:rsidP="00DF07FE">
            <w:pPr>
              <w:rPr>
                <w:sz w:val="18"/>
              </w:rPr>
            </w:pPr>
            <w:r w:rsidRPr="00A264B2">
              <w:rPr>
                <w:sz w:val="18"/>
              </w:rPr>
              <w:t>#</w:t>
            </w:r>
          </w:p>
        </w:tc>
        <w:tc>
          <w:tcPr>
            <w:tcW w:w="1174" w:type="dxa"/>
            <w:shd w:val="clear" w:color="auto" w:fill="F2DBDB" w:themeFill="accent2" w:themeFillTint="33"/>
          </w:tcPr>
          <w:p w14:paraId="19AE104B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Date reported</w:t>
            </w:r>
          </w:p>
        </w:tc>
        <w:tc>
          <w:tcPr>
            <w:tcW w:w="1076" w:type="dxa"/>
            <w:shd w:val="clear" w:color="auto" w:fill="F2DBDB" w:themeFill="accent2" w:themeFillTint="33"/>
          </w:tcPr>
          <w:p w14:paraId="45B3CA50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Date logged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1D653A54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Reported by</w:t>
            </w:r>
          </w:p>
        </w:tc>
        <w:tc>
          <w:tcPr>
            <w:tcW w:w="1004" w:type="dxa"/>
            <w:shd w:val="clear" w:color="auto" w:fill="F2DBDB" w:themeFill="accent2" w:themeFillTint="33"/>
          </w:tcPr>
          <w:p w14:paraId="4F7B6522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Type/Class</w:t>
            </w:r>
          </w:p>
        </w:tc>
        <w:tc>
          <w:tcPr>
            <w:tcW w:w="565" w:type="dxa"/>
            <w:shd w:val="clear" w:color="auto" w:fill="F2DBDB" w:themeFill="accent2" w:themeFillTint="33"/>
          </w:tcPr>
          <w:p w14:paraId="4BE3A12B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Days Lost</w:t>
            </w:r>
          </w:p>
        </w:tc>
        <w:tc>
          <w:tcPr>
            <w:tcW w:w="1660" w:type="dxa"/>
            <w:shd w:val="clear" w:color="auto" w:fill="F2DBDB" w:themeFill="accent2" w:themeFillTint="33"/>
          </w:tcPr>
          <w:p w14:paraId="76AAC3F6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Victim</w:t>
            </w:r>
          </w:p>
        </w:tc>
        <w:tc>
          <w:tcPr>
            <w:tcW w:w="1824" w:type="dxa"/>
            <w:shd w:val="clear" w:color="auto" w:fill="F2DBDB" w:themeFill="accent2" w:themeFillTint="33"/>
          </w:tcPr>
          <w:p w14:paraId="102CB04D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Description</w:t>
            </w:r>
          </w:p>
        </w:tc>
        <w:tc>
          <w:tcPr>
            <w:tcW w:w="2398" w:type="dxa"/>
            <w:shd w:val="clear" w:color="auto" w:fill="F2DBDB" w:themeFill="accent2" w:themeFillTint="33"/>
          </w:tcPr>
          <w:p w14:paraId="1D743E3C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Proposed Corrective Action</w:t>
            </w:r>
          </w:p>
        </w:tc>
        <w:tc>
          <w:tcPr>
            <w:tcW w:w="1253" w:type="dxa"/>
            <w:shd w:val="clear" w:color="auto" w:fill="F2DBDB" w:themeFill="accent2" w:themeFillTint="33"/>
          </w:tcPr>
          <w:p w14:paraId="0F84497C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Responsibility</w:t>
            </w:r>
          </w:p>
        </w:tc>
        <w:tc>
          <w:tcPr>
            <w:tcW w:w="913" w:type="dxa"/>
            <w:shd w:val="clear" w:color="auto" w:fill="F2DBDB" w:themeFill="accent2" w:themeFillTint="33"/>
          </w:tcPr>
          <w:p w14:paraId="6103CAAC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Due date</w:t>
            </w:r>
          </w:p>
        </w:tc>
        <w:tc>
          <w:tcPr>
            <w:tcW w:w="917" w:type="dxa"/>
            <w:shd w:val="clear" w:color="auto" w:fill="F2DBDB" w:themeFill="accent2" w:themeFillTint="33"/>
          </w:tcPr>
          <w:p w14:paraId="69832444" w14:textId="77777777" w:rsidR="008978B7" w:rsidRPr="00A264B2" w:rsidRDefault="008978B7" w:rsidP="00DF07FE">
            <w:pPr>
              <w:jc w:val="center"/>
              <w:rPr>
                <w:sz w:val="18"/>
              </w:rPr>
            </w:pPr>
            <w:r w:rsidRPr="00A264B2">
              <w:rPr>
                <w:sz w:val="18"/>
              </w:rPr>
              <w:t>Status</w:t>
            </w:r>
          </w:p>
        </w:tc>
      </w:tr>
      <w:tr w:rsidR="008978B7" w:rsidRPr="00A264B2" w14:paraId="561122B7" w14:textId="77777777" w:rsidTr="00DF07FE">
        <w:trPr>
          <w:trHeight w:val="321"/>
        </w:trPr>
        <w:tc>
          <w:tcPr>
            <w:tcW w:w="320" w:type="dxa"/>
            <w:shd w:val="clear" w:color="auto" w:fill="auto"/>
          </w:tcPr>
          <w:p w14:paraId="63EF0783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64000B1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70B5B39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5B8747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1058B86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36A6D94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39E94EE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4685E2C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19595F0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149F89FB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477D0E0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238F934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2D9865EB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6A6DBB37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0EB42D0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3130760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B2BE5F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4E23351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37B96C5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5F7DC7B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7763218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310A096B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69180B8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5A7F736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667B91E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01CD8465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4A8AA18B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43641BA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72868EF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F269E4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7791C9E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2EFB75C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7FE29C5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3394031B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5047EC7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724759E8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365120D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61652F1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487D6CFA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445CB8C9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3429C34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4136280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5A98FB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64FA77A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77CC3EC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7190D8E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5CDD8E0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3A9F5FD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0F2D84A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60465BD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063F611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5B19F9D6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0ECA8BB0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0B5DA2C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223961F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E70F04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1DBE33E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24D8E3A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2FA352B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27AA164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4325275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0362F90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06F7E21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6EA8C1A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257EB188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0E925C63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1FEF0D0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30D438F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89AFB2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4CA1FEA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7DB4282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03767E2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73D2410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6414D55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0E48A4B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13E32ED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0D87957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0DDFB6CF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086D6F13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694AD60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77010E1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E85D8B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6FD7372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2E6B8AD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6EBA327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782E1F2B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1C6EBA3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5EEACB1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707DF58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2B41943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180948FC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5A74D8D9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4FAFD8C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281BD28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E68AAD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206F92A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7359537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44E3539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600BC38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3E58871B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6543DCB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7777446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3587064B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02BAEC4C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3741A7F1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6CD48B7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30F70F9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11D4ED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2C66A98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7981AF6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7F33C23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7FAE74B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62C1A93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3A85772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2D37DFCB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5391281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1E8E3DB4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5807C419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3CFADE88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7F37E40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E335AC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332E385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0F35513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0B7916A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3F67BC1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09A6D47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603259A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06A58BB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17EDF2F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3790639B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51E1EBAB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631AF1A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1BB6BC5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C6503F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5A550B5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0BA0094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1591B7E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1247CB3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674CCC3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0843006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0D73E9A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32D885C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3B52C872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3949FC03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6655DC9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06FCCDC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B6FDA6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7D19C22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603B641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617B5FC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55155F0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2FEC842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1F96FE3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7EA2B42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42E737C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69944821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71E09561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4FCF8D8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6874F4B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9DD02AB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5EBC536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79D97FB8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2805B11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7D6804A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1A86EB6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4500E658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4E918C58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40C1E5A8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2FB17225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789FFB9E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2C84D03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7E35871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68CF39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4868FD1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7EC1EEA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70EEAA8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0F11001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1A3D66B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409A7E0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01E2B76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71A3B05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5FF94117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4574D32D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2DD6481B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1098F6B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73DD28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79C33FA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526E51C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6D44CE7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03B1460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42D9622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289633B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254A3E3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2C414B7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1DB5ADA8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7842EAEA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3A3B11D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072912B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DBEEE1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30C191E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0D06E35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5C4C890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7F3288A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50B1026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31B4EE0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051C2B28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24B0623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7927886F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5DD3C44C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201E6F4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4A9FBE3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D50885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458B34F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087BCCF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1072BC0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1CA531E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0877B24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72FEF4F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3A091AF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0A5BA72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50AD6E03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7CA9F64B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1F5A91B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7094AD5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2CA9B4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01B2CC6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43576ED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0C43300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08956C4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6768D34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3B7E876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001CC21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6A4E15F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56B9606B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286243AE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5CCB34D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7AB6F2A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7879C4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08831ED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2943102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0CCF46D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06DC7E9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53F054D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45F2D57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0FF3A2D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10BA50C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35C42CF5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20B4D452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5442136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05EF001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CE2D8C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65A432F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67454A8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68485050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393E0D4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1C8FBB6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51142B44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0DCC9DEF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7DD37F36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3CB825E2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41FD9409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3824FFB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7E734FF8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8CFCF4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474FF67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61AF0FF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1405582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2C143BB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1F44C4D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2C4107C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55D47805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530D350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  <w:tr w:rsidR="008978B7" w:rsidRPr="00A264B2" w14:paraId="7DDD20F3" w14:textId="77777777" w:rsidTr="00DF07FE">
        <w:trPr>
          <w:trHeight w:val="312"/>
        </w:trPr>
        <w:tc>
          <w:tcPr>
            <w:tcW w:w="320" w:type="dxa"/>
            <w:shd w:val="clear" w:color="auto" w:fill="auto"/>
          </w:tcPr>
          <w:p w14:paraId="7F922EDB" w14:textId="77777777" w:rsidR="008978B7" w:rsidRPr="00A264B2" w:rsidRDefault="008978B7" w:rsidP="00DF07FE">
            <w:pPr>
              <w:rPr>
                <w:sz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261C8D02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shd w:val="clear" w:color="auto" w:fill="auto"/>
          </w:tcPr>
          <w:p w14:paraId="305A4C89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336F033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3DA9927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14:paraId="2D65CDEE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660" w:type="dxa"/>
            <w:shd w:val="clear" w:color="auto" w:fill="auto"/>
          </w:tcPr>
          <w:p w14:paraId="3599FB5A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14:paraId="6F4C8801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2398" w:type="dxa"/>
            <w:shd w:val="clear" w:color="auto" w:fill="auto"/>
          </w:tcPr>
          <w:p w14:paraId="660A862C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1253" w:type="dxa"/>
            <w:shd w:val="clear" w:color="auto" w:fill="auto"/>
          </w:tcPr>
          <w:p w14:paraId="3CCA30E8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auto"/>
          </w:tcPr>
          <w:p w14:paraId="33C315D7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  <w:tc>
          <w:tcPr>
            <w:tcW w:w="917" w:type="dxa"/>
            <w:shd w:val="clear" w:color="auto" w:fill="auto"/>
          </w:tcPr>
          <w:p w14:paraId="5E299F9D" w14:textId="77777777" w:rsidR="008978B7" w:rsidRPr="00A264B2" w:rsidRDefault="008978B7" w:rsidP="00DF07FE">
            <w:pPr>
              <w:jc w:val="center"/>
              <w:rPr>
                <w:sz w:val="18"/>
              </w:rPr>
            </w:pPr>
          </w:p>
        </w:tc>
      </w:tr>
    </w:tbl>
    <w:p w14:paraId="25525C0A" w14:textId="77777777" w:rsidR="008978B7" w:rsidRDefault="008978B7">
      <w:pPr>
        <w:spacing w:line="200" w:lineRule="exact"/>
      </w:pPr>
    </w:p>
    <w:p w14:paraId="6709EFCB" w14:textId="77777777" w:rsidR="00D54D70" w:rsidRDefault="00D54D70">
      <w:pPr>
        <w:spacing w:line="200" w:lineRule="exact"/>
      </w:pPr>
    </w:p>
    <w:p w14:paraId="03412CD2" w14:textId="77777777" w:rsidR="00D54D70" w:rsidRDefault="00D54D70">
      <w:pPr>
        <w:spacing w:line="200" w:lineRule="exact"/>
      </w:pPr>
    </w:p>
    <w:p w14:paraId="1FD67A2D" w14:textId="6AFD77C4" w:rsidR="00D54D70" w:rsidRDefault="00D54D70">
      <w:pPr>
        <w:spacing w:before="84"/>
        <w:rPr>
          <w:rFonts w:ascii="Calibri" w:eastAsia="Calibri" w:hAnsi="Calibri" w:cs="Calibri"/>
          <w:sz w:val="16"/>
          <w:szCs w:val="16"/>
        </w:rPr>
        <w:sectPr w:rsidR="00D54D70" w:rsidSect="00A14AE8">
          <w:footerReference w:type="default" r:id="rId35"/>
          <w:pgSz w:w="16840" w:h="11920" w:orient="landscape"/>
          <w:pgMar w:top="539" w:right="278" w:bottom="539" w:left="799" w:header="0" w:footer="0" w:gutter="0"/>
          <w:cols w:num="2" w:space="720" w:equalWidth="0">
            <w:col w:w="2252" w:space="2536"/>
            <w:col w:w="6055"/>
          </w:cols>
        </w:sectPr>
      </w:pPr>
    </w:p>
    <w:p w14:paraId="47F3BC5F" w14:textId="77777777" w:rsidR="00F423AD" w:rsidRDefault="00F423AD">
      <w:pPr>
        <w:spacing w:line="200" w:lineRule="exact"/>
      </w:pPr>
    </w:p>
    <w:p w14:paraId="2C96B16C" w14:textId="77777777" w:rsidR="00F423AD" w:rsidRDefault="00F423AD">
      <w:pPr>
        <w:spacing w:line="200" w:lineRule="exact"/>
      </w:pPr>
    </w:p>
    <w:p w14:paraId="131B892B" w14:textId="77777777" w:rsidR="00F423AD" w:rsidRDefault="00F423AD">
      <w:pPr>
        <w:spacing w:line="200" w:lineRule="exact"/>
      </w:pPr>
    </w:p>
    <w:p w14:paraId="549CCEE0" w14:textId="77777777" w:rsidR="00F423AD" w:rsidRDefault="00F423AD">
      <w:pPr>
        <w:spacing w:line="200" w:lineRule="exact"/>
      </w:pPr>
    </w:p>
    <w:p w14:paraId="42AEBC2C" w14:textId="77777777" w:rsidR="00F423AD" w:rsidRDefault="00F423AD">
      <w:pPr>
        <w:spacing w:line="200" w:lineRule="exact"/>
      </w:pPr>
    </w:p>
    <w:p w14:paraId="734DE157" w14:textId="77777777" w:rsidR="00F423AD" w:rsidRDefault="00F423AD">
      <w:pPr>
        <w:spacing w:line="200" w:lineRule="exact"/>
      </w:pPr>
    </w:p>
    <w:p w14:paraId="35345C3A" w14:textId="77777777" w:rsidR="00F423AD" w:rsidRDefault="00F423AD">
      <w:pPr>
        <w:spacing w:line="200" w:lineRule="exact"/>
      </w:pPr>
    </w:p>
    <w:p w14:paraId="33AFDB09" w14:textId="77777777" w:rsidR="00F423AD" w:rsidRDefault="00F423AD">
      <w:pPr>
        <w:spacing w:line="200" w:lineRule="exact"/>
      </w:pPr>
    </w:p>
    <w:p w14:paraId="5A81D2DA" w14:textId="77777777" w:rsidR="00F423AD" w:rsidRDefault="00F423AD">
      <w:pPr>
        <w:spacing w:line="200" w:lineRule="exact"/>
      </w:pPr>
    </w:p>
    <w:p w14:paraId="517E6741" w14:textId="77777777" w:rsidR="00F423AD" w:rsidRDefault="00F423AD">
      <w:pPr>
        <w:spacing w:line="200" w:lineRule="exact"/>
      </w:pPr>
    </w:p>
    <w:p w14:paraId="726EC02D" w14:textId="77777777" w:rsidR="00F423AD" w:rsidRDefault="00F423AD">
      <w:pPr>
        <w:spacing w:line="200" w:lineRule="exact"/>
      </w:pPr>
    </w:p>
    <w:p w14:paraId="37DB6B26" w14:textId="77777777" w:rsidR="00F423AD" w:rsidRDefault="00F423AD">
      <w:pPr>
        <w:spacing w:line="200" w:lineRule="exact"/>
      </w:pPr>
    </w:p>
    <w:p w14:paraId="5EECB792" w14:textId="4CB45754" w:rsidR="00F423AD" w:rsidRDefault="00F423AD">
      <w:pPr>
        <w:spacing w:line="200" w:lineRule="exact"/>
      </w:pPr>
    </w:p>
    <w:p w14:paraId="73DFF914" w14:textId="77777777" w:rsidR="00F423AD" w:rsidRDefault="00F423AD">
      <w:pPr>
        <w:spacing w:line="200" w:lineRule="exact"/>
      </w:pPr>
    </w:p>
    <w:p w14:paraId="6A220C3D" w14:textId="77777777" w:rsidR="00F423AD" w:rsidRDefault="00F423AD">
      <w:pPr>
        <w:spacing w:line="200" w:lineRule="exact"/>
      </w:pPr>
    </w:p>
    <w:p w14:paraId="244C6188" w14:textId="77777777" w:rsidR="00F423AD" w:rsidRDefault="00F423AD">
      <w:pPr>
        <w:spacing w:line="200" w:lineRule="exact"/>
      </w:pPr>
    </w:p>
    <w:p w14:paraId="255DB322" w14:textId="77777777" w:rsidR="00F423AD" w:rsidRDefault="00F423AD">
      <w:pPr>
        <w:spacing w:line="200" w:lineRule="exact"/>
      </w:pPr>
    </w:p>
    <w:p w14:paraId="27C8464F" w14:textId="77777777" w:rsidR="00F423AD" w:rsidRDefault="00F423AD">
      <w:pPr>
        <w:spacing w:line="200" w:lineRule="exact"/>
      </w:pPr>
    </w:p>
    <w:p w14:paraId="69D3E31A" w14:textId="77777777" w:rsidR="00F423AD" w:rsidRDefault="00F423AD">
      <w:pPr>
        <w:spacing w:line="200" w:lineRule="exact"/>
      </w:pPr>
    </w:p>
    <w:p w14:paraId="54B1242F" w14:textId="77777777" w:rsidR="00F423AD" w:rsidRDefault="00F423AD">
      <w:pPr>
        <w:spacing w:line="200" w:lineRule="exact"/>
      </w:pPr>
    </w:p>
    <w:p w14:paraId="08BFBC94" w14:textId="77777777" w:rsidR="00F423AD" w:rsidRDefault="00F423AD">
      <w:pPr>
        <w:spacing w:line="200" w:lineRule="exact"/>
      </w:pPr>
    </w:p>
    <w:p w14:paraId="53846072" w14:textId="77777777" w:rsidR="00F423AD" w:rsidRDefault="00F423AD">
      <w:pPr>
        <w:spacing w:line="200" w:lineRule="exact"/>
      </w:pPr>
    </w:p>
    <w:p w14:paraId="562B4C2B" w14:textId="77777777" w:rsidR="00F423AD" w:rsidRDefault="00F423AD">
      <w:pPr>
        <w:spacing w:line="200" w:lineRule="exact"/>
      </w:pPr>
    </w:p>
    <w:p w14:paraId="24ECA28B" w14:textId="77777777" w:rsidR="00F423AD" w:rsidRDefault="00F423AD">
      <w:pPr>
        <w:spacing w:line="200" w:lineRule="exact"/>
      </w:pPr>
    </w:p>
    <w:p w14:paraId="05304130" w14:textId="77777777" w:rsidR="00F423AD" w:rsidRDefault="00F423AD">
      <w:pPr>
        <w:spacing w:line="200" w:lineRule="exact"/>
      </w:pPr>
    </w:p>
    <w:p w14:paraId="1472BE97" w14:textId="77777777" w:rsidR="00F423AD" w:rsidRDefault="00F423AD">
      <w:pPr>
        <w:spacing w:line="200" w:lineRule="exact"/>
      </w:pPr>
    </w:p>
    <w:p w14:paraId="3F92B4B6" w14:textId="77777777" w:rsidR="00F423AD" w:rsidRDefault="00F423AD">
      <w:pPr>
        <w:spacing w:line="200" w:lineRule="exact"/>
      </w:pPr>
    </w:p>
    <w:p w14:paraId="6FFC9BFF" w14:textId="77777777" w:rsidR="00F423AD" w:rsidRDefault="00F423AD">
      <w:pPr>
        <w:spacing w:line="200" w:lineRule="exact"/>
      </w:pPr>
    </w:p>
    <w:p w14:paraId="24C77AED" w14:textId="77777777" w:rsidR="00F423AD" w:rsidRDefault="00F423AD">
      <w:pPr>
        <w:spacing w:line="200" w:lineRule="exact"/>
      </w:pPr>
    </w:p>
    <w:p w14:paraId="542A8867" w14:textId="77777777" w:rsidR="00F423AD" w:rsidRDefault="00F423AD">
      <w:pPr>
        <w:spacing w:line="200" w:lineRule="exact"/>
      </w:pPr>
    </w:p>
    <w:p w14:paraId="1D58C79F" w14:textId="77777777" w:rsidR="00F423AD" w:rsidRDefault="00F423AD">
      <w:pPr>
        <w:spacing w:line="200" w:lineRule="exact"/>
      </w:pPr>
    </w:p>
    <w:p w14:paraId="751D9C23" w14:textId="77777777" w:rsidR="00F423AD" w:rsidRDefault="00F423AD">
      <w:pPr>
        <w:spacing w:line="200" w:lineRule="exact"/>
      </w:pPr>
    </w:p>
    <w:p w14:paraId="56AA3692" w14:textId="77777777" w:rsidR="00F423AD" w:rsidRDefault="00F423AD">
      <w:pPr>
        <w:spacing w:line="200" w:lineRule="exact"/>
      </w:pPr>
    </w:p>
    <w:p w14:paraId="1F6E8FF4" w14:textId="77777777" w:rsidR="00F423AD" w:rsidRDefault="00F423AD">
      <w:pPr>
        <w:spacing w:line="200" w:lineRule="exact"/>
      </w:pPr>
    </w:p>
    <w:p w14:paraId="4D3C0B5E" w14:textId="77777777" w:rsidR="00F423AD" w:rsidRDefault="00F423AD">
      <w:pPr>
        <w:spacing w:line="200" w:lineRule="exact"/>
      </w:pPr>
    </w:p>
    <w:p w14:paraId="221DA18C" w14:textId="77777777" w:rsidR="00F423AD" w:rsidRDefault="00F423AD">
      <w:pPr>
        <w:spacing w:line="200" w:lineRule="exact"/>
      </w:pPr>
    </w:p>
    <w:p w14:paraId="422167AF" w14:textId="77777777" w:rsidR="00F423AD" w:rsidRDefault="00F423AD">
      <w:pPr>
        <w:spacing w:line="200" w:lineRule="exact"/>
      </w:pPr>
    </w:p>
    <w:p w14:paraId="34D569A0" w14:textId="77777777" w:rsidR="00F423AD" w:rsidRDefault="00F423AD">
      <w:pPr>
        <w:spacing w:line="200" w:lineRule="exact"/>
      </w:pPr>
    </w:p>
    <w:p w14:paraId="51579DA0" w14:textId="77777777" w:rsidR="00F423AD" w:rsidRDefault="00F423AD">
      <w:pPr>
        <w:spacing w:line="200" w:lineRule="exact"/>
      </w:pPr>
    </w:p>
    <w:p w14:paraId="1DEB492A" w14:textId="77777777" w:rsidR="00F423AD" w:rsidRDefault="00F423AD">
      <w:pPr>
        <w:spacing w:line="200" w:lineRule="exact"/>
      </w:pPr>
    </w:p>
    <w:p w14:paraId="6EE2B841" w14:textId="77777777" w:rsidR="00F423AD" w:rsidRDefault="00F423AD">
      <w:pPr>
        <w:spacing w:line="200" w:lineRule="exact"/>
      </w:pPr>
    </w:p>
    <w:p w14:paraId="0D263B5D" w14:textId="77777777" w:rsidR="00F423AD" w:rsidRDefault="00F423AD">
      <w:pPr>
        <w:spacing w:line="200" w:lineRule="exact"/>
      </w:pPr>
    </w:p>
    <w:p w14:paraId="7C0A692B" w14:textId="77777777" w:rsidR="00F423AD" w:rsidRDefault="00F423AD">
      <w:pPr>
        <w:spacing w:line="200" w:lineRule="exact"/>
      </w:pPr>
    </w:p>
    <w:p w14:paraId="35C735CB" w14:textId="6E5BC35F" w:rsidR="00D54D70" w:rsidRDefault="00D54D70">
      <w:pPr>
        <w:spacing w:line="200" w:lineRule="exact"/>
      </w:pPr>
    </w:p>
    <w:p w14:paraId="366780AB" w14:textId="04F8E307" w:rsidR="00D54D70" w:rsidRDefault="00D54D70">
      <w:pPr>
        <w:spacing w:before="20" w:line="240" w:lineRule="exact"/>
        <w:rPr>
          <w:sz w:val="24"/>
          <w:szCs w:val="24"/>
        </w:rPr>
      </w:pPr>
    </w:p>
    <w:p w14:paraId="3BBFFB62" w14:textId="60A527A5" w:rsidR="00D54D70" w:rsidRDefault="00D84F37">
      <w:pPr>
        <w:spacing w:before="15"/>
        <w:ind w:left="4591" w:right="461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FFFF"/>
          <w:spacing w:val="-1"/>
        </w:rPr>
        <w:t>A</w:t>
      </w:r>
      <w:r>
        <w:rPr>
          <w:rFonts w:ascii="Calibri" w:eastAsia="Calibri" w:hAnsi="Calibri" w:cs="Calibri"/>
          <w:b/>
          <w:color w:val="FFFFFF"/>
        </w:rPr>
        <w:t>CCI</w:t>
      </w:r>
      <w:r>
        <w:rPr>
          <w:rFonts w:ascii="Calibri" w:eastAsia="Calibri" w:hAnsi="Calibri" w:cs="Calibri"/>
          <w:b/>
          <w:color w:val="FFFFFF"/>
          <w:spacing w:val="1"/>
        </w:rPr>
        <w:t>D</w:t>
      </w:r>
      <w:r>
        <w:rPr>
          <w:rFonts w:ascii="Calibri" w:eastAsia="Calibri" w:hAnsi="Calibri" w:cs="Calibri"/>
          <w:b/>
          <w:color w:val="FFFFFF"/>
          <w:spacing w:val="-1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T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  <w:spacing w:val="3"/>
          <w:w w:val="99"/>
        </w:rPr>
        <w:t>R</w:t>
      </w:r>
      <w:r>
        <w:rPr>
          <w:rFonts w:ascii="Calibri" w:eastAsia="Calibri" w:hAnsi="Calibri" w:cs="Calibri"/>
          <w:b/>
          <w:color w:val="FFFFFF"/>
          <w:spacing w:val="-1"/>
          <w:w w:val="99"/>
        </w:rPr>
        <w:t>E</w:t>
      </w:r>
      <w:r>
        <w:rPr>
          <w:rFonts w:ascii="Calibri" w:eastAsia="Calibri" w:hAnsi="Calibri" w:cs="Calibri"/>
          <w:b/>
          <w:color w:val="FFFFFF"/>
          <w:w w:val="99"/>
        </w:rPr>
        <w:t>P</w:t>
      </w:r>
      <w:r>
        <w:rPr>
          <w:rFonts w:ascii="Calibri" w:eastAsia="Calibri" w:hAnsi="Calibri" w:cs="Calibri"/>
          <w:b/>
          <w:color w:val="FFFFFF"/>
          <w:spacing w:val="-1"/>
          <w:w w:val="99"/>
        </w:rPr>
        <w:t>O</w:t>
      </w:r>
      <w:r>
        <w:rPr>
          <w:rFonts w:ascii="Calibri" w:eastAsia="Calibri" w:hAnsi="Calibri" w:cs="Calibri"/>
          <w:b/>
          <w:color w:val="FFFFFF"/>
          <w:spacing w:val="3"/>
          <w:w w:val="99"/>
        </w:rPr>
        <w:t>R</w:t>
      </w:r>
      <w:r>
        <w:rPr>
          <w:rFonts w:ascii="Calibri" w:eastAsia="Calibri" w:hAnsi="Calibri" w:cs="Calibri"/>
          <w:b/>
          <w:color w:val="FFFFFF"/>
          <w:w w:val="99"/>
        </w:rPr>
        <w:t>T</w:t>
      </w:r>
    </w:p>
    <w:p w14:paraId="4F1BC195" w14:textId="77777777" w:rsidR="00D54D70" w:rsidRDefault="00D54D70">
      <w:pPr>
        <w:spacing w:before="7" w:line="220" w:lineRule="exact"/>
        <w:rPr>
          <w:sz w:val="22"/>
          <w:szCs w:val="22"/>
        </w:rPr>
      </w:pPr>
    </w:p>
    <w:p w14:paraId="745969D1" w14:textId="77777777" w:rsidR="00D54D70" w:rsidRDefault="00D54D70">
      <w:pPr>
        <w:spacing w:before="6" w:line="160" w:lineRule="exact"/>
        <w:rPr>
          <w:sz w:val="16"/>
          <w:szCs w:val="16"/>
        </w:rPr>
      </w:pPr>
    </w:p>
    <w:p w14:paraId="2D0642CD" w14:textId="77777777" w:rsidR="00D54D70" w:rsidRDefault="00D54D70">
      <w:pPr>
        <w:spacing w:before="1" w:line="160" w:lineRule="exact"/>
        <w:rPr>
          <w:sz w:val="16"/>
          <w:szCs w:val="16"/>
        </w:rPr>
      </w:pPr>
    </w:p>
    <w:p w14:paraId="039C3035" w14:textId="77777777" w:rsidR="00B82F31" w:rsidRDefault="00B82F31">
      <w:pPr>
        <w:spacing w:before="3" w:line="180" w:lineRule="exact"/>
        <w:rPr>
          <w:sz w:val="24"/>
          <w:szCs w:val="24"/>
        </w:rPr>
      </w:pPr>
    </w:p>
    <w:p w14:paraId="5E9A8DDC" w14:textId="0A68AACC" w:rsidR="00D54D70" w:rsidRDefault="00B82F31">
      <w:pPr>
        <w:spacing w:before="3" w:line="180" w:lineRule="exact"/>
        <w:rPr>
          <w:sz w:val="18"/>
          <w:szCs w:val="18"/>
        </w:rPr>
      </w:pPr>
      <w:r>
        <w:fldChar w:fldCharType="begin"/>
      </w:r>
      <w:r>
        <w:instrText xml:space="preserve"> LINK Word.Document.12 "C:\\Users\\USER\\Documents\\drive e\\Projects\\ISO\\Implementation\\HSEQ\\Forms\\Accident_Incident Form.docx" "" \a \p \f 0 </w:instrText>
      </w:r>
      <w:r>
        <w:fldChar w:fldCharType="separate"/>
      </w:r>
      <w:r w:rsidR="00000000">
        <w:object w:dxaOrig="9373" w:dyaOrig="13186" w14:anchorId="4A6EACFF">
          <v:shape id="_x0000_i1026" type="#_x0000_t75" style="width:404.25pt;height:568.5pt" o:ole="">
            <v:imagedata r:id="rId36" o:title=""/>
          </v:shape>
        </w:object>
      </w:r>
      <w:r>
        <w:fldChar w:fldCharType="end"/>
      </w:r>
    </w:p>
    <w:sectPr w:rsidR="00D54D70" w:rsidSect="00A14AE8">
      <w:pgSz w:w="11920" w:h="16840"/>
      <w:pgMar w:top="1060" w:right="5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A2A4" w14:textId="77777777" w:rsidR="00031041" w:rsidRDefault="00031041">
      <w:r>
        <w:separator/>
      </w:r>
    </w:p>
  </w:endnote>
  <w:endnote w:type="continuationSeparator" w:id="0">
    <w:p w14:paraId="6010F552" w14:textId="77777777" w:rsidR="00031041" w:rsidRDefault="0003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FA87" w14:textId="77777777" w:rsidR="00D84F37" w:rsidRDefault="00D84F37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8D3D" w14:textId="140F7846" w:rsidR="00D84F37" w:rsidRDefault="00D84F37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EBD2" w14:textId="77777777" w:rsidR="00D84F37" w:rsidRDefault="00D84F37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5BAD" w14:textId="77777777" w:rsidR="00D84F37" w:rsidRDefault="00D84F3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3A9E" w14:textId="77777777" w:rsidR="00031041" w:rsidRDefault="00031041">
      <w:r>
        <w:separator/>
      </w:r>
    </w:p>
  </w:footnote>
  <w:footnote w:type="continuationSeparator" w:id="0">
    <w:p w14:paraId="37A735E2" w14:textId="77777777" w:rsidR="00031041" w:rsidRDefault="00031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9.75pt;visibility:visible;mso-wrap-style:square" o:bullet="t">
        <v:imagedata r:id="rId1" o:title=""/>
      </v:shape>
    </w:pict>
  </w:numPicBullet>
  <w:abstractNum w:abstractNumId="0" w15:restartNumberingAfterBreak="0">
    <w:nsid w:val="0CCF25BD"/>
    <w:multiLevelType w:val="hybridMultilevel"/>
    <w:tmpl w:val="DA0ED18A"/>
    <w:lvl w:ilvl="0" w:tplc="2070CC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29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660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BA1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6D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08E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58B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C3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084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5C1927"/>
    <w:multiLevelType w:val="hybridMultilevel"/>
    <w:tmpl w:val="3FFC0D7C"/>
    <w:lvl w:ilvl="0" w:tplc="C5DE70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AE45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0A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EF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C20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0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4A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763E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D0FF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43F06F6"/>
    <w:multiLevelType w:val="multilevel"/>
    <w:tmpl w:val="8EF265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2672492">
    <w:abstractNumId w:val="2"/>
  </w:num>
  <w:num w:numId="2" w16cid:durableId="1746101989">
    <w:abstractNumId w:val="0"/>
  </w:num>
  <w:num w:numId="3" w16cid:durableId="52147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70"/>
    <w:rsid w:val="00031041"/>
    <w:rsid w:val="00084943"/>
    <w:rsid w:val="00092133"/>
    <w:rsid w:val="00092433"/>
    <w:rsid w:val="000B771B"/>
    <w:rsid w:val="000C78F6"/>
    <w:rsid w:val="000E2D30"/>
    <w:rsid w:val="001031FB"/>
    <w:rsid w:val="00113BA1"/>
    <w:rsid w:val="00124782"/>
    <w:rsid w:val="00145D0C"/>
    <w:rsid w:val="00157796"/>
    <w:rsid w:val="00191011"/>
    <w:rsid w:val="00206FF8"/>
    <w:rsid w:val="00267A1D"/>
    <w:rsid w:val="00297F37"/>
    <w:rsid w:val="002C25B8"/>
    <w:rsid w:val="002C329E"/>
    <w:rsid w:val="002C5C40"/>
    <w:rsid w:val="002D231C"/>
    <w:rsid w:val="002E309A"/>
    <w:rsid w:val="003476E8"/>
    <w:rsid w:val="00396833"/>
    <w:rsid w:val="0043677C"/>
    <w:rsid w:val="00454EF4"/>
    <w:rsid w:val="00462327"/>
    <w:rsid w:val="00462E08"/>
    <w:rsid w:val="004D469F"/>
    <w:rsid w:val="004D78DB"/>
    <w:rsid w:val="00565E86"/>
    <w:rsid w:val="005A32BE"/>
    <w:rsid w:val="005F12F7"/>
    <w:rsid w:val="005F4452"/>
    <w:rsid w:val="006007D1"/>
    <w:rsid w:val="006178E2"/>
    <w:rsid w:val="00631E61"/>
    <w:rsid w:val="00713965"/>
    <w:rsid w:val="007261E2"/>
    <w:rsid w:val="007359C0"/>
    <w:rsid w:val="00760379"/>
    <w:rsid w:val="00770CF2"/>
    <w:rsid w:val="00877F8B"/>
    <w:rsid w:val="00897548"/>
    <w:rsid w:val="008978B7"/>
    <w:rsid w:val="008A1759"/>
    <w:rsid w:val="008F1A60"/>
    <w:rsid w:val="00901D6E"/>
    <w:rsid w:val="00942936"/>
    <w:rsid w:val="009839F4"/>
    <w:rsid w:val="009F127D"/>
    <w:rsid w:val="00A1006C"/>
    <w:rsid w:val="00A11BFB"/>
    <w:rsid w:val="00A14AE8"/>
    <w:rsid w:val="00A24344"/>
    <w:rsid w:val="00A9495C"/>
    <w:rsid w:val="00AA5AF4"/>
    <w:rsid w:val="00AD29BD"/>
    <w:rsid w:val="00B15150"/>
    <w:rsid w:val="00B23205"/>
    <w:rsid w:val="00B62A2A"/>
    <w:rsid w:val="00B82F31"/>
    <w:rsid w:val="00BC3872"/>
    <w:rsid w:val="00C6633F"/>
    <w:rsid w:val="00C75303"/>
    <w:rsid w:val="00C90401"/>
    <w:rsid w:val="00CF322D"/>
    <w:rsid w:val="00D01F38"/>
    <w:rsid w:val="00D1014B"/>
    <w:rsid w:val="00D54D70"/>
    <w:rsid w:val="00D84F37"/>
    <w:rsid w:val="00D8569E"/>
    <w:rsid w:val="00D92D83"/>
    <w:rsid w:val="00DA1C51"/>
    <w:rsid w:val="00DC79C0"/>
    <w:rsid w:val="00DF07FE"/>
    <w:rsid w:val="00E23ACB"/>
    <w:rsid w:val="00E450FB"/>
    <w:rsid w:val="00E570AF"/>
    <w:rsid w:val="00F04509"/>
    <w:rsid w:val="00F15E9C"/>
    <w:rsid w:val="00F423AD"/>
    <w:rsid w:val="00F97440"/>
    <w:rsid w:val="00FB6C2D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/>
    <o:shapelayout v:ext="edit">
      <o:idmap v:ext="edit" data="2"/>
    </o:shapelayout>
  </w:shapeDefaults>
  <w:decimalSymbol w:val="."/>
  <w:listSeparator w:val=","/>
  <w14:docId w14:val="03E78E71"/>
  <w15:docId w15:val="{971D1407-D242-4057-8403-C00E1E0B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011"/>
  </w:style>
  <w:style w:type="paragraph" w:styleId="Footer">
    <w:name w:val="footer"/>
    <w:basedOn w:val="Normal"/>
    <w:link w:val="FooterChar"/>
    <w:uiPriority w:val="99"/>
    <w:unhideWhenUsed/>
    <w:rsid w:val="0019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011"/>
  </w:style>
  <w:style w:type="paragraph" w:styleId="ListParagraph">
    <w:name w:val="List Paragraph"/>
    <w:basedOn w:val="Normal"/>
    <w:uiPriority w:val="34"/>
    <w:qFormat/>
    <w:rsid w:val="00897548"/>
    <w:pPr>
      <w:ind w:left="720"/>
      <w:contextualSpacing/>
    </w:pPr>
  </w:style>
  <w:style w:type="table" w:styleId="TableGrid">
    <w:name w:val="Table Grid"/>
    <w:basedOn w:val="TableNormal"/>
    <w:uiPriority w:val="39"/>
    <w:rsid w:val="00D92D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7.png"/><Relationship Id="rId21" Type="http://schemas.openxmlformats.org/officeDocument/2006/relationships/footer" Target="footer3.xml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6.jpe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6.emf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4.xm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7C8C-0D4E-4864-8471-7C87D644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</dc:creator>
  <cp:lastModifiedBy>Lenovo</cp:lastModifiedBy>
  <cp:revision>2</cp:revision>
  <cp:lastPrinted>2025-03-17T15:54:00Z</cp:lastPrinted>
  <dcterms:created xsi:type="dcterms:W3CDTF">2025-03-20T08:31:00Z</dcterms:created>
  <dcterms:modified xsi:type="dcterms:W3CDTF">2025-03-20T08:31:00Z</dcterms:modified>
</cp:coreProperties>
</file>